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9F" w:rsidRPr="0061159F" w:rsidRDefault="0061159F" w:rsidP="0061159F">
      <w:pPr>
        <w:widowControl/>
        <w:autoSpaceDE/>
        <w:autoSpaceDN/>
        <w:adjustRightInd/>
        <w:spacing w:line="240" w:lineRule="exact"/>
        <w:jc w:val="center"/>
        <w:rPr>
          <w:sz w:val="28"/>
          <w:szCs w:val="28"/>
        </w:rPr>
      </w:pPr>
      <w:r w:rsidRPr="0061159F">
        <w:rPr>
          <w:sz w:val="28"/>
          <w:szCs w:val="28"/>
        </w:rPr>
        <w:t>АДМИНИСТРАЦИЯ</w:t>
      </w:r>
    </w:p>
    <w:p w:rsidR="0061159F" w:rsidRPr="0061159F" w:rsidRDefault="0061159F" w:rsidP="0061159F">
      <w:pPr>
        <w:widowControl/>
        <w:autoSpaceDE/>
        <w:autoSpaceDN/>
        <w:adjustRightInd/>
        <w:spacing w:line="240" w:lineRule="exact"/>
        <w:jc w:val="center"/>
        <w:rPr>
          <w:sz w:val="28"/>
          <w:szCs w:val="28"/>
        </w:rPr>
      </w:pPr>
      <w:r w:rsidRPr="0061159F">
        <w:rPr>
          <w:sz w:val="28"/>
          <w:szCs w:val="28"/>
        </w:rPr>
        <w:t xml:space="preserve"> СЕЛЬСКОГО ПОСЕЛЕНИЯ «СЕЛО БОКТОР»</w:t>
      </w:r>
    </w:p>
    <w:p w:rsidR="0061159F" w:rsidRPr="0061159F" w:rsidRDefault="0061159F" w:rsidP="0061159F">
      <w:pPr>
        <w:widowControl/>
        <w:autoSpaceDE/>
        <w:autoSpaceDN/>
        <w:adjustRightInd/>
        <w:spacing w:line="240" w:lineRule="exact"/>
        <w:jc w:val="center"/>
        <w:rPr>
          <w:sz w:val="28"/>
          <w:szCs w:val="28"/>
        </w:rPr>
      </w:pPr>
      <w:r w:rsidRPr="0061159F">
        <w:rPr>
          <w:sz w:val="28"/>
          <w:szCs w:val="28"/>
        </w:rPr>
        <w:t>Комсомольского муниципального района Хабаровского края</w:t>
      </w:r>
    </w:p>
    <w:p w:rsidR="0061159F" w:rsidRPr="0061159F" w:rsidRDefault="0061159F" w:rsidP="0061159F">
      <w:pPr>
        <w:widowControl/>
        <w:autoSpaceDE/>
        <w:autoSpaceDN/>
        <w:adjustRightInd/>
        <w:jc w:val="center"/>
        <w:rPr>
          <w:sz w:val="28"/>
          <w:szCs w:val="28"/>
        </w:rPr>
      </w:pPr>
    </w:p>
    <w:p w:rsidR="0061159F" w:rsidRPr="0061159F" w:rsidRDefault="0061159F" w:rsidP="0061159F">
      <w:pPr>
        <w:widowControl/>
        <w:autoSpaceDE/>
        <w:autoSpaceDN/>
        <w:adjustRightInd/>
        <w:jc w:val="center"/>
        <w:rPr>
          <w:sz w:val="28"/>
          <w:szCs w:val="28"/>
        </w:rPr>
      </w:pPr>
      <w:r w:rsidRPr="0061159F">
        <w:rPr>
          <w:sz w:val="28"/>
          <w:szCs w:val="28"/>
        </w:rPr>
        <w:t>ПОСТАНОВЛЕНИЕ</w:t>
      </w:r>
    </w:p>
    <w:p w:rsidR="0061159F" w:rsidRPr="0061159F" w:rsidRDefault="0061159F" w:rsidP="0061159F">
      <w:pPr>
        <w:widowControl/>
        <w:autoSpaceDE/>
        <w:autoSpaceDN/>
        <w:adjustRightInd/>
        <w:rPr>
          <w:sz w:val="28"/>
          <w:szCs w:val="28"/>
        </w:rPr>
      </w:pPr>
    </w:p>
    <w:p w:rsidR="0061159F" w:rsidRPr="0061159F" w:rsidRDefault="00084DE5" w:rsidP="0061159F">
      <w:pPr>
        <w:widowControl/>
        <w:autoSpaceDE/>
        <w:autoSpaceDN/>
        <w:adjustRightInd/>
        <w:rPr>
          <w:sz w:val="28"/>
          <w:szCs w:val="28"/>
        </w:rPr>
      </w:pPr>
      <w:r>
        <w:rPr>
          <w:sz w:val="28"/>
          <w:szCs w:val="28"/>
        </w:rPr>
        <w:t>11.04.2022</w:t>
      </w:r>
      <w:r w:rsidR="0061159F" w:rsidRPr="0061159F">
        <w:rPr>
          <w:sz w:val="28"/>
          <w:szCs w:val="28"/>
        </w:rPr>
        <w:t xml:space="preserve"> №</w:t>
      </w:r>
      <w:r>
        <w:rPr>
          <w:sz w:val="28"/>
          <w:szCs w:val="28"/>
        </w:rPr>
        <w:t xml:space="preserve"> 22</w:t>
      </w:r>
    </w:p>
    <w:p w:rsidR="0061159F" w:rsidRPr="0061159F" w:rsidRDefault="0061159F" w:rsidP="0061159F">
      <w:pPr>
        <w:widowControl/>
        <w:autoSpaceDE/>
        <w:autoSpaceDN/>
        <w:adjustRightInd/>
        <w:rPr>
          <w:sz w:val="24"/>
          <w:szCs w:val="24"/>
        </w:rPr>
      </w:pPr>
      <w:r w:rsidRPr="0061159F">
        <w:rPr>
          <w:sz w:val="24"/>
          <w:szCs w:val="24"/>
        </w:rPr>
        <w:t xml:space="preserve">          </w:t>
      </w:r>
      <w:proofErr w:type="spellStart"/>
      <w:r w:rsidRPr="0061159F">
        <w:rPr>
          <w:sz w:val="24"/>
          <w:szCs w:val="24"/>
        </w:rPr>
        <w:t>с.Боктор</w:t>
      </w:r>
      <w:proofErr w:type="spellEnd"/>
    </w:p>
    <w:p w:rsidR="00BF44D4" w:rsidRPr="00E65419" w:rsidRDefault="00BF44D4" w:rsidP="00BF44D4">
      <w:pPr>
        <w:shd w:val="clear" w:color="auto" w:fill="FFFFFF"/>
        <w:spacing w:line="240" w:lineRule="exact"/>
        <w:jc w:val="center"/>
        <w:rPr>
          <w:bCs/>
          <w:spacing w:val="1"/>
          <w:sz w:val="24"/>
          <w:szCs w:val="24"/>
        </w:rPr>
      </w:pPr>
    </w:p>
    <w:p w:rsidR="00D350B7" w:rsidRPr="0061159F" w:rsidRDefault="00BF44D4" w:rsidP="00BF44D4">
      <w:pPr>
        <w:spacing w:line="240" w:lineRule="exact"/>
        <w:jc w:val="both"/>
      </w:pPr>
      <w:r w:rsidRPr="0061159F">
        <w:rPr>
          <w:sz w:val="28"/>
          <w:szCs w:val="28"/>
        </w:rPr>
        <w:t>Об утверждении Административного регламента по предоставлению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BF44D4" w:rsidRPr="00BF44D4" w:rsidRDefault="00BF44D4"/>
    <w:p w:rsidR="00BF44D4" w:rsidRPr="00BF44D4" w:rsidRDefault="00BF44D4"/>
    <w:p w:rsidR="00BF44D4" w:rsidRPr="0061159F" w:rsidRDefault="000E6BA2" w:rsidP="00BF44D4">
      <w:pPr>
        <w:ind w:firstLine="709"/>
        <w:jc w:val="both"/>
        <w:rPr>
          <w:sz w:val="28"/>
          <w:szCs w:val="28"/>
        </w:rPr>
      </w:pPr>
      <w:r>
        <w:rPr>
          <w:sz w:val="28"/>
          <w:szCs w:val="28"/>
        </w:rPr>
        <w:t>В соответствии с Ф</w:t>
      </w:r>
      <w:r w:rsidR="00BF44D4" w:rsidRPr="0061159F">
        <w:rPr>
          <w:sz w:val="28"/>
          <w:szCs w:val="28"/>
        </w:rPr>
        <w:t>едера</w:t>
      </w:r>
      <w:r w:rsidR="00261718" w:rsidRPr="0061159F">
        <w:rPr>
          <w:sz w:val="28"/>
          <w:szCs w:val="28"/>
        </w:rPr>
        <w:t>льными законами от 21.12.1994</w:t>
      </w:r>
      <w:r w:rsidR="00BF44D4" w:rsidRPr="0061159F">
        <w:rPr>
          <w:sz w:val="28"/>
          <w:szCs w:val="28"/>
        </w:rPr>
        <w:t xml:space="preserve"> № 69-ФЗ «О пожарной</w:t>
      </w:r>
      <w:r w:rsidR="00261718" w:rsidRPr="0061159F">
        <w:rPr>
          <w:sz w:val="28"/>
          <w:szCs w:val="28"/>
        </w:rPr>
        <w:t xml:space="preserve"> безопасности», от 06.10.2003</w:t>
      </w:r>
      <w:r w:rsidR="00BF44D4" w:rsidRPr="0061159F">
        <w:rPr>
          <w:sz w:val="28"/>
          <w:szCs w:val="28"/>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16.09</w:t>
      </w:r>
      <w:r w:rsidR="00261718" w:rsidRPr="0061159F">
        <w:rPr>
          <w:sz w:val="28"/>
          <w:szCs w:val="28"/>
        </w:rPr>
        <w:t xml:space="preserve">.2020 </w:t>
      </w:r>
      <w:r w:rsidR="00BF44D4" w:rsidRPr="0061159F">
        <w:rPr>
          <w:sz w:val="28"/>
          <w:szCs w:val="28"/>
        </w:rPr>
        <w:t xml:space="preserve"> № 1479 «Об утверждении правил противопожарного режима в Российской Федерации», Уставом сельского поселения</w:t>
      </w:r>
      <w:r w:rsidR="0061159F" w:rsidRPr="0061159F">
        <w:rPr>
          <w:sz w:val="28"/>
          <w:szCs w:val="28"/>
        </w:rPr>
        <w:t xml:space="preserve"> «Село Боктор»</w:t>
      </w:r>
      <w:r w:rsidR="00BF44D4" w:rsidRPr="0061159F">
        <w:rPr>
          <w:sz w:val="28"/>
          <w:szCs w:val="28"/>
        </w:rPr>
        <w:t xml:space="preserve"> Комсомольского муниципального района Хабаровского края, администрация сельского поселения</w:t>
      </w:r>
      <w:r w:rsidR="0061159F" w:rsidRPr="0061159F">
        <w:rPr>
          <w:sz w:val="28"/>
          <w:szCs w:val="28"/>
        </w:rPr>
        <w:t xml:space="preserve"> «Село Боктор»</w:t>
      </w:r>
      <w:r w:rsidR="00BF44D4" w:rsidRPr="0061159F">
        <w:rPr>
          <w:sz w:val="28"/>
          <w:szCs w:val="28"/>
        </w:rPr>
        <w:t xml:space="preserve"> Комсомольского муниципального района Хабаровского края</w:t>
      </w:r>
    </w:p>
    <w:p w:rsidR="00BF44D4" w:rsidRPr="00BF44D4" w:rsidRDefault="00BF44D4" w:rsidP="00BF44D4">
      <w:pPr>
        <w:jc w:val="both"/>
        <w:rPr>
          <w:sz w:val="28"/>
          <w:szCs w:val="28"/>
        </w:rPr>
      </w:pPr>
      <w:r w:rsidRPr="00BF44D4">
        <w:rPr>
          <w:sz w:val="28"/>
          <w:szCs w:val="28"/>
        </w:rPr>
        <w:t>ПОСТАНОВЛЯЕТ:</w:t>
      </w:r>
    </w:p>
    <w:p w:rsidR="00BF44D4" w:rsidRPr="0061159F" w:rsidRDefault="00BF44D4" w:rsidP="00BF44D4">
      <w:pPr>
        <w:ind w:firstLine="709"/>
        <w:jc w:val="both"/>
      </w:pPr>
      <w:r w:rsidRPr="0061159F">
        <w:rPr>
          <w:sz w:val="28"/>
          <w:szCs w:val="28"/>
        </w:rPr>
        <w:t>1. Утвердить административный регламент по предоставлению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r w:rsidR="00CC2BD3" w:rsidRPr="0061159F">
        <w:rPr>
          <w:sz w:val="28"/>
          <w:szCs w:val="28"/>
        </w:rPr>
        <w:t xml:space="preserve"> согласно приложению к постановлению</w:t>
      </w:r>
      <w:r w:rsidRPr="0061159F">
        <w:rPr>
          <w:sz w:val="28"/>
          <w:szCs w:val="28"/>
        </w:rPr>
        <w:t>.</w:t>
      </w:r>
    </w:p>
    <w:p w:rsidR="00BF44D4" w:rsidRDefault="00BF44D4" w:rsidP="00BF44D4">
      <w:pPr>
        <w:ind w:firstLine="709"/>
        <w:jc w:val="both"/>
        <w:rPr>
          <w:color w:val="000000"/>
          <w:sz w:val="28"/>
          <w:szCs w:val="28"/>
        </w:rPr>
      </w:pPr>
      <w:bookmarkStart w:id="0" w:name="sub_2"/>
      <w:r w:rsidRPr="00281DE9">
        <w:rPr>
          <w:color w:val="000000"/>
          <w:sz w:val="28"/>
          <w:szCs w:val="28"/>
        </w:rPr>
        <w:t xml:space="preserve">2. </w:t>
      </w:r>
      <w:bookmarkStart w:id="1" w:name="sub_3"/>
      <w:bookmarkEnd w:id="0"/>
      <w:r>
        <w:rPr>
          <w:color w:val="000000"/>
          <w:sz w:val="28"/>
          <w:szCs w:val="28"/>
        </w:rPr>
        <w:t>Опубликовать настоящее постановление в Вестнике муниципальных правовых актов сельского поселения</w:t>
      </w:r>
      <w:r w:rsidR="0061159F">
        <w:rPr>
          <w:color w:val="000000"/>
          <w:sz w:val="28"/>
          <w:szCs w:val="28"/>
        </w:rPr>
        <w:t xml:space="preserve"> «Село Боктор»</w:t>
      </w:r>
      <w:r w:rsidR="00EE6263">
        <w:rPr>
          <w:color w:val="000000"/>
          <w:sz w:val="28"/>
          <w:szCs w:val="28"/>
        </w:rPr>
        <w:t xml:space="preserve"> Комсомольского муниципального района Хабаровского края</w:t>
      </w:r>
      <w:bookmarkStart w:id="2" w:name="_GoBack"/>
      <w:bookmarkEnd w:id="2"/>
      <w:r>
        <w:rPr>
          <w:color w:val="000000"/>
          <w:sz w:val="28"/>
          <w:szCs w:val="28"/>
        </w:rPr>
        <w:t xml:space="preserve"> и на официальном сайте администрации </w:t>
      </w:r>
      <w:r w:rsidR="0061159F">
        <w:rPr>
          <w:color w:val="000000"/>
          <w:sz w:val="28"/>
          <w:szCs w:val="28"/>
        </w:rPr>
        <w:t>с</w:t>
      </w:r>
      <w:r>
        <w:rPr>
          <w:color w:val="000000"/>
          <w:sz w:val="28"/>
          <w:szCs w:val="28"/>
        </w:rPr>
        <w:t>ельского поселения</w:t>
      </w:r>
      <w:r w:rsidR="0061159F">
        <w:rPr>
          <w:color w:val="000000"/>
          <w:sz w:val="28"/>
          <w:szCs w:val="28"/>
        </w:rPr>
        <w:t xml:space="preserve"> «Село Боктор»</w:t>
      </w:r>
      <w:r>
        <w:rPr>
          <w:color w:val="000000"/>
          <w:sz w:val="28"/>
          <w:szCs w:val="28"/>
        </w:rPr>
        <w:t xml:space="preserve"> Комсомольского муниципального района Хабаровского края в информационно-телекоммуникационной сети «Интернет».</w:t>
      </w:r>
    </w:p>
    <w:p w:rsidR="00BF44D4" w:rsidRPr="00281DE9" w:rsidRDefault="00BF44D4" w:rsidP="00BF44D4">
      <w:pPr>
        <w:ind w:firstLine="709"/>
        <w:jc w:val="both"/>
        <w:rPr>
          <w:color w:val="000000"/>
          <w:sz w:val="28"/>
          <w:szCs w:val="28"/>
        </w:rPr>
      </w:pPr>
      <w:r w:rsidRPr="00281DE9">
        <w:rPr>
          <w:color w:val="000000"/>
          <w:sz w:val="28"/>
          <w:szCs w:val="28"/>
        </w:rPr>
        <w:t xml:space="preserve">3. Настоящее постановление вступает в силу </w:t>
      </w:r>
      <w:r w:rsidR="0004762E">
        <w:rPr>
          <w:color w:val="000000"/>
          <w:sz w:val="28"/>
          <w:szCs w:val="28"/>
        </w:rPr>
        <w:t>после</w:t>
      </w:r>
      <w:r w:rsidRPr="00281DE9">
        <w:rPr>
          <w:color w:val="000000"/>
          <w:sz w:val="28"/>
          <w:szCs w:val="28"/>
        </w:rPr>
        <w:t xml:space="preserve"> его </w:t>
      </w:r>
      <w:r>
        <w:rPr>
          <w:color w:val="000000"/>
          <w:sz w:val="28"/>
          <w:szCs w:val="28"/>
        </w:rPr>
        <w:t xml:space="preserve">официального </w:t>
      </w:r>
      <w:r w:rsidRPr="00281DE9">
        <w:rPr>
          <w:color w:val="000000"/>
          <w:sz w:val="28"/>
          <w:szCs w:val="28"/>
        </w:rPr>
        <w:t>опубликования.</w:t>
      </w:r>
    </w:p>
    <w:p w:rsidR="00BF44D4" w:rsidRPr="00281DE9" w:rsidRDefault="00BF44D4" w:rsidP="00BF44D4">
      <w:pPr>
        <w:ind w:firstLine="709"/>
        <w:jc w:val="both"/>
        <w:rPr>
          <w:color w:val="000000"/>
          <w:sz w:val="28"/>
          <w:szCs w:val="28"/>
        </w:rPr>
      </w:pPr>
      <w:r w:rsidRPr="00281DE9">
        <w:rPr>
          <w:color w:val="000000"/>
          <w:sz w:val="28"/>
          <w:szCs w:val="28"/>
        </w:rPr>
        <w:t xml:space="preserve">4. Контроль за исполнением постановления оставляю за собой. </w:t>
      </w:r>
      <w:bookmarkEnd w:id="1"/>
    </w:p>
    <w:p w:rsidR="00BF44D4" w:rsidRPr="00281DE9" w:rsidRDefault="00BF44D4" w:rsidP="00BF44D4">
      <w:pPr>
        <w:rPr>
          <w:sz w:val="28"/>
          <w:szCs w:val="28"/>
        </w:rPr>
      </w:pPr>
    </w:p>
    <w:p w:rsidR="0061159F" w:rsidRDefault="0061159F" w:rsidP="0061159F">
      <w:pPr>
        <w:jc w:val="both"/>
        <w:rPr>
          <w:sz w:val="28"/>
          <w:szCs w:val="28"/>
        </w:rPr>
      </w:pPr>
    </w:p>
    <w:p w:rsidR="0061159F" w:rsidRDefault="0061159F" w:rsidP="0061159F">
      <w:pPr>
        <w:jc w:val="both"/>
        <w:rPr>
          <w:sz w:val="28"/>
          <w:szCs w:val="28"/>
        </w:rPr>
      </w:pPr>
    </w:p>
    <w:p w:rsidR="0061159F" w:rsidRDefault="00BF44D4" w:rsidP="0061159F">
      <w:pPr>
        <w:jc w:val="both"/>
        <w:rPr>
          <w:sz w:val="28"/>
          <w:szCs w:val="28"/>
        </w:rPr>
      </w:pPr>
      <w:r w:rsidRPr="00E65419">
        <w:rPr>
          <w:sz w:val="28"/>
          <w:szCs w:val="28"/>
        </w:rPr>
        <w:t xml:space="preserve">Глава </w:t>
      </w:r>
      <w:r w:rsidR="0061159F">
        <w:rPr>
          <w:sz w:val="28"/>
          <w:szCs w:val="28"/>
        </w:rPr>
        <w:t>с</w:t>
      </w:r>
      <w:r w:rsidRPr="00E65419">
        <w:rPr>
          <w:sz w:val="28"/>
          <w:szCs w:val="28"/>
        </w:rPr>
        <w:t>ельского поселения</w:t>
      </w:r>
      <w:r w:rsidR="0061159F">
        <w:rPr>
          <w:sz w:val="28"/>
          <w:szCs w:val="28"/>
        </w:rPr>
        <w:t xml:space="preserve"> «Село </w:t>
      </w:r>
      <w:proofErr w:type="gramStart"/>
      <w:r w:rsidR="0061159F">
        <w:rPr>
          <w:sz w:val="28"/>
          <w:szCs w:val="28"/>
        </w:rPr>
        <w:t xml:space="preserve">Боктор»   </w:t>
      </w:r>
      <w:proofErr w:type="gramEnd"/>
      <w:r w:rsidR="0061159F">
        <w:rPr>
          <w:sz w:val="28"/>
          <w:szCs w:val="28"/>
        </w:rPr>
        <w:t xml:space="preserve">                              В.В. Кудряшова</w:t>
      </w:r>
      <w:r w:rsidR="0061159F">
        <w:rPr>
          <w:sz w:val="28"/>
          <w:szCs w:val="28"/>
        </w:rPr>
        <w:tab/>
      </w:r>
      <w:r w:rsidR="0061159F">
        <w:rPr>
          <w:sz w:val="28"/>
          <w:szCs w:val="28"/>
        </w:rPr>
        <w:tab/>
      </w:r>
      <w:r w:rsidR="0061159F">
        <w:rPr>
          <w:sz w:val="28"/>
          <w:szCs w:val="28"/>
        </w:rPr>
        <w:tab/>
      </w:r>
      <w:r w:rsidR="0061159F">
        <w:rPr>
          <w:sz w:val="28"/>
          <w:szCs w:val="28"/>
        </w:rPr>
        <w:tab/>
      </w:r>
      <w:r w:rsidR="0061159F">
        <w:rPr>
          <w:sz w:val="28"/>
          <w:szCs w:val="28"/>
        </w:rPr>
        <w:tab/>
      </w:r>
      <w:r w:rsidR="0061159F">
        <w:rPr>
          <w:sz w:val="28"/>
          <w:szCs w:val="28"/>
        </w:rPr>
        <w:tab/>
        <w:t xml:space="preserve">            </w:t>
      </w:r>
    </w:p>
    <w:p w:rsidR="0061159F" w:rsidRDefault="0061159F" w:rsidP="0061159F">
      <w:pPr>
        <w:jc w:val="both"/>
        <w:rPr>
          <w:sz w:val="28"/>
          <w:szCs w:val="28"/>
        </w:rPr>
      </w:pPr>
    </w:p>
    <w:p w:rsidR="0061159F" w:rsidRDefault="0061159F" w:rsidP="0061159F">
      <w:pPr>
        <w:jc w:val="both"/>
        <w:rPr>
          <w:sz w:val="28"/>
          <w:szCs w:val="28"/>
        </w:rPr>
      </w:pPr>
    </w:p>
    <w:p w:rsidR="00084DE5" w:rsidRDefault="00084DE5" w:rsidP="0061159F">
      <w:pPr>
        <w:ind w:left="5670"/>
        <w:jc w:val="both"/>
        <w:rPr>
          <w:sz w:val="28"/>
          <w:szCs w:val="28"/>
        </w:rPr>
      </w:pPr>
    </w:p>
    <w:p w:rsidR="00AC6B2D" w:rsidRDefault="00AC6B2D" w:rsidP="0061159F">
      <w:pPr>
        <w:ind w:left="5670"/>
        <w:jc w:val="both"/>
        <w:rPr>
          <w:sz w:val="28"/>
          <w:szCs w:val="28"/>
        </w:rPr>
      </w:pPr>
    </w:p>
    <w:p w:rsidR="00CC2BD3" w:rsidRPr="00E65419" w:rsidRDefault="00CC2BD3" w:rsidP="0061159F">
      <w:pPr>
        <w:ind w:left="5670"/>
        <w:jc w:val="both"/>
        <w:rPr>
          <w:sz w:val="28"/>
          <w:szCs w:val="28"/>
        </w:rPr>
      </w:pPr>
      <w:r w:rsidRPr="00E65419">
        <w:rPr>
          <w:sz w:val="28"/>
          <w:szCs w:val="28"/>
        </w:rPr>
        <w:t>Приложение</w:t>
      </w:r>
    </w:p>
    <w:p w:rsidR="00CC2BD3" w:rsidRPr="00E65419" w:rsidRDefault="0061159F" w:rsidP="0061159F">
      <w:pPr>
        <w:spacing w:line="240" w:lineRule="exact"/>
        <w:ind w:left="5670"/>
        <w:jc w:val="both"/>
        <w:rPr>
          <w:sz w:val="28"/>
          <w:szCs w:val="28"/>
        </w:rPr>
      </w:pPr>
      <w:r>
        <w:rPr>
          <w:sz w:val="28"/>
          <w:szCs w:val="28"/>
        </w:rPr>
        <w:t xml:space="preserve">к постановлению администрации </w:t>
      </w:r>
      <w:r w:rsidR="00CC2BD3" w:rsidRPr="00E65419">
        <w:rPr>
          <w:sz w:val="28"/>
          <w:szCs w:val="28"/>
        </w:rPr>
        <w:t>сельского поселения</w:t>
      </w:r>
      <w:r>
        <w:rPr>
          <w:sz w:val="28"/>
          <w:szCs w:val="28"/>
        </w:rPr>
        <w:t xml:space="preserve"> «Село Боктор» </w:t>
      </w:r>
      <w:r w:rsidR="00CC2BD3" w:rsidRPr="00E65419">
        <w:rPr>
          <w:sz w:val="28"/>
          <w:szCs w:val="28"/>
        </w:rPr>
        <w:t xml:space="preserve">Комсомольского муниципального района Хабаровского края </w:t>
      </w:r>
    </w:p>
    <w:p w:rsidR="00BF44D4" w:rsidRDefault="00CC2BD3" w:rsidP="0061159F">
      <w:pPr>
        <w:ind w:left="5670"/>
        <w:rPr>
          <w:sz w:val="28"/>
          <w:szCs w:val="28"/>
        </w:rPr>
      </w:pPr>
      <w:r w:rsidRPr="00E65419">
        <w:rPr>
          <w:sz w:val="28"/>
          <w:szCs w:val="28"/>
        </w:rPr>
        <w:t xml:space="preserve">от </w:t>
      </w:r>
      <w:r w:rsidR="00084DE5">
        <w:rPr>
          <w:sz w:val="28"/>
          <w:szCs w:val="28"/>
        </w:rPr>
        <w:t xml:space="preserve">11.04.2022 </w:t>
      </w:r>
      <w:r w:rsidRPr="00E65419">
        <w:rPr>
          <w:sz w:val="28"/>
          <w:szCs w:val="28"/>
        </w:rPr>
        <w:t>№</w:t>
      </w:r>
      <w:r w:rsidR="00084DE5">
        <w:rPr>
          <w:sz w:val="28"/>
          <w:szCs w:val="28"/>
        </w:rPr>
        <w:t xml:space="preserve"> 22</w:t>
      </w:r>
      <w:r w:rsidRPr="00E65419">
        <w:rPr>
          <w:sz w:val="28"/>
          <w:szCs w:val="28"/>
        </w:rPr>
        <w:t xml:space="preserve"> </w:t>
      </w:r>
    </w:p>
    <w:p w:rsidR="00CC2BD3" w:rsidRDefault="00CC2BD3" w:rsidP="00430E9E">
      <w:pPr>
        <w:pStyle w:val="ConsPlusNormal"/>
        <w:spacing w:line="240" w:lineRule="exact"/>
        <w:ind w:firstLine="539"/>
        <w:jc w:val="center"/>
        <w:rPr>
          <w:rFonts w:ascii="Times New Roman" w:hAnsi="Times New Roman" w:cs="Times New Roman"/>
          <w:sz w:val="28"/>
          <w:szCs w:val="28"/>
        </w:rPr>
      </w:pPr>
    </w:p>
    <w:p w:rsidR="00CC2BD3" w:rsidRDefault="00CC2BD3" w:rsidP="00430E9E">
      <w:pPr>
        <w:pStyle w:val="ConsPlusNormal"/>
        <w:spacing w:line="240" w:lineRule="exact"/>
        <w:ind w:firstLine="539"/>
        <w:jc w:val="center"/>
        <w:rPr>
          <w:rFonts w:ascii="Times New Roman" w:hAnsi="Times New Roman" w:cs="Times New Roman"/>
          <w:sz w:val="28"/>
          <w:szCs w:val="28"/>
        </w:rPr>
      </w:pPr>
    </w:p>
    <w:p w:rsidR="0061159F" w:rsidRDefault="0061159F" w:rsidP="00430E9E">
      <w:pPr>
        <w:pStyle w:val="ConsPlusNormal"/>
        <w:spacing w:line="240" w:lineRule="exact"/>
        <w:ind w:firstLine="539"/>
        <w:jc w:val="center"/>
        <w:rPr>
          <w:rFonts w:ascii="Times New Roman" w:hAnsi="Times New Roman" w:cs="Times New Roman"/>
          <w:sz w:val="28"/>
          <w:szCs w:val="28"/>
        </w:rPr>
      </w:pPr>
    </w:p>
    <w:p w:rsidR="00CC2BD3" w:rsidRPr="00E65419" w:rsidRDefault="00CC2BD3" w:rsidP="00430E9E">
      <w:pPr>
        <w:pStyle w:val="ConsPlusNormal"/>
        <w:spacing w:line="240" w:lineRule="exact"/>
        <w:ind w:firstLine="539"/>
        <w:jc w:val="center"/>
        <w:rPr>
          <w:rFonts w:ascii="Times New Roman" w:hAnsi="Times New Roman" w:cs="Times New Roman"/>
          <w:sz w:val="28"/>
          <w:szCs w:val="28"/>
        </w:rPr>
      </w:pPr>
      <w:r w:rsidRPr="00E65419">
        <w:rPr>
          <w:rFonts w:ascii="Times New Roman" w:hAnsi="Times New Roman" w:cs="Times New Roman"/>
          <w:sz w:val="28"/>
          <w:szCs w:val="28"/>
        </w:rPr>
        <w:t>Административный регламент</w:t>
      </w:r>
    </w:p>
    <w:p w:rsidR="00CC2BD3" w:rsidRPr="0061159F" w:rsidRDefault="00CC2BD3" w:rsidP="0061159F">
      <w:pPr>
        <w:spacing w:line="240" w:lineRule="exact"/>
        <w:jc w:val="both"/>
        <w:rPr>
          <w:sz w:val="28"/>
          <w:szCs w:val="28"/>
        </w:rPr>
      </w:pPr>
      <w:r w:rsidRPr="0061159F">
        <w:rPr>
          <w:sz w:val="28"/>
          <w:szCs w:val="28"/>
        </w:rPr>
        <w:t>по предоставлению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CC2BD3" w:rsidRDefault="00CC2BD3" w:rsidP="0061159F">
      <w:pPr>
        <w:jc w:val="both"/>
        <w:rPr>
          <w:sz w:val="28"/>
          <w:szCs w:val="28"/>
        </w:rPr>
      </w:pPr>
    </w:p>
    <w:p w:rsidR="00430E9E" w:rsidRPr="00430E9E" w:rsidRDefault="00430E9E" w:rsidP="00B947BB">
      <w:pPr>
        <w:ind w:firstLine="709"/>
        <w:jc w:val="both"/>
        <w:rPr>
          <w:sz w:val="28"/>
          <w:szCs w:val="28"/>
        </w:rPr>
      </w:pPr>
      <w:r>
        <w:rPr>
          <w:sz w:val="28"/>
          <w:szCs w:val="28"/>
        </w:rPr>
        <w:t>1. Общие положения.</w:t>
      </w:r>
    </w:p>
    <w:p w:rsidR="00430E9E" w:rsidRPr="00430E9E" w:rsidRDefault="00430E9E" w:rsidP="00B947BB">
      <w:pPr>
        <w:pStyle w:val="ConsPlusTitle"/>
        <w:ind w:firstLine="709"/>
        <w:jc w:val="both"/>
        <w:rPr>
          <w:b w:val="0"/>
          <w:sz w:val="28"/>
          <w:szCs w:val="28"/>
        </w:rPr>
      </w:pPr>
      <w:r>
        <w:rPr>
          <w:b w:val="0"/>
          <w:sz w:val="28"/>
          <w:szCs w:val="28"/>
        </w:rPr>
        <w:t xml:space="preserve">1.1. </w:t>
      </w:r>
      <w:r w:rsidRPr="00430E9E">
        <w:rPr>
          <w:b w:val="0"/>
          <w:sz w:val="28"/>
          <w:szCs w:val="28"/>
        </w:rPr>
        <w:t xml:space="preserve">Административный регламент администрации </w:t>
      </w:r>
      <w:r>
        <w:rPr>
          <w:b w:val="0"/>
          <w:sz w:val="28"/>
          <w:szCs w:val="28"/>
        </w:rPr>
        <w:t xml:space="preserve"> сельского поселения</w:t>
      </w:r>
      <w:r w:rsidR="0061159F">
        <w:rPr>
          <w:b w:val="0"/>
          <w:sz w:val="28"/>
          <w:szCs w:val="28"/>
        </w:rPr>
        <w:t xml:space="preserve"> «Село Боктор»</w:t>
      </w:r>
      <w:r>
        <w:rPr>
          <w:b w:val="0"/>
          <w:sz w:val="28"/>
          <w:szCs w:val="28"/>
        </w:rPr>
        <w:t xml:space="preserve"> Комсомольского муниципального района Хабаровского края </w:t>
      </w:r>
      <w:r w:rsidRPr="00430E9E">
        <w:rPr>
          <w:b w:val="0"/>
          <w:sz w:val="28"/>
          <w:szCs w:val="28"/>
        </w:rPr>
        <w:t xml:space="preserve">предоставления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(далее - Административный регламент) устанавливает порядок предоставления муниципальной услуги по согласованию администрацией </w:t>
      </w:r>
      <w:r>
        <w:rPr>
          <w:b w:val="0"/>
          <w:sz w:val="28"/>
          <w:szCs w:val="28"/>
        </w:rPr>
        <w:t>сельского поселения</w:t>
      </w:r>
      <w:r w:rsidR="0061159F">
        <w:rPr>
          <w:b w:val="0"/>
          <w:sz w:val="28"/>
          <w:szCs w:val="28"/>
        </w:rPr>
        <w:t xml:space="preserve"> «Село Боктор»</w:t>
      </w:r>
      <w:r w:rsidRPr="00430E9E">
        <w:rPr>
          <w:color w:val="000000"/>
          <w:sz w:val="28"/>
          <w:szCs w:val="28"/>
        </w:rPr>
        <w:t xml:space="preserve"> </w:t>
      </w:r>
      <w:r>
        <w:rPr>
          <w:b w:val="0"/>
          <w:sz w:val="28"/>
          <w:szCs w:val="28"/>
        </w:rPr>
        <w:t>Комсомольского муниципального района Хабаровского края</w:t>
      </w:r>
      <w:r w:rsidRPr="00430E9E">
        <w:rPr>
          <w:b w:val="0"/>
          <w:sz w:val="28"/>
          <w:szCs w:val="28"/>
        </w:rPr>
        <w:t xml:space="preserve"> (далее - Администрация)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(далее - муниципальная услуга), в том числе определяет сроки и последовательность действий (административные процедуры) при предоставлении муниципальной услуги.</w:t>
      </w:r>
    </w:p>
    <w:p w:rsidR="00430E9E" w:rsidRPr="00430E9E" w:rsidRDefault="00430E9E" w:rsidP="00B947BB">
      <w:pPr>
        <w:ind w:firstLine="709"/>
        <w:jc w:val="both"/>
        <w:rPr>
          <w:sz w:val="28"/>
          <w:szCs w:val="28"/>
        </w:rPr>
      </w:pPr>
      <w:bookmarkStart w:id="3" w:name="Par46"/>
      <w:bookmarkEnd w:id="3"/>
      <w:r w:rsidRPr="00430E9E">
        <w:rPr>
          <w:sz w:val="28"/>
          <w:szCs w:val="28"/>
        </w:rPr>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наделенные в установленном порядке правом на осуществление деятельности по проведению мероприятий с применением специальных сценических эффектов, профессиональных пиротехнических изделий и огневых эффектов, либо их уполномоченные представители (далее - заявитель).</w:t>
      </w:r>
    </w:p>
    <w:p w:rsidR="00430E9E" w:rsidRPr="00430E9E" w:rsidRDefault="00430E9E" w:rsidP="00B947BB">
      <w:pPr>
        <w:autoSpaceDE/>
        <w:spacing w:line="100" w:lineRule="atLeast"/>
        <w:ind w:firstLine="709"/>
        <w:jc w:val="both"/>
        <w:rPr>
          <w:color w:val="000000"/>
          <w:sz w:val="28"/>
          <w:szCs w:val="28"/>
        </w:rPr>
      </w:pPr>
      <w:r w:rsidRPr="00430E9E">
        <w:rPr>
          <w:sz w:val="28"/>
          <w:szCs w:val="28"/>
        </w:rPr>
        <w:t xml:space="preserve">1.3. </w:t>
      </w:r>
      <w:r w:rsidRPr="00430E9E">
        <w:rPr>
          <w:color w:val="000000"/>
          <w:sz w:val="28"/>
          <w:szCs w:val="28"/>
        </w:rPr>
        <w:t>Требования к порядку информирования о предоставлении муниципальной услуги</w:t>
      </w:r>
      <w:r w:rsidR="00B93ED9">
        <w:rPr>
          <w:color w:val="000000"/>
          <w:sz w:val="28"/>
          <w:szCs w:val="28"/>
        </w:rPr>
        <w:t>:</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w:t>
      </w:r>
      <w:r w:rsidR="00F84BA4" w:rsidRPr="00430E9E">
        <w:rPr>
          <w:color w:val="000000"/>
          <w:sz w:val="28"/>
          <w:szCs w:val="28"/>
        </w:rPr>
        <w:t>обязательными, для</w:t>
      </w:r>
      <w:r w:rsidRPr="00430E9E">
        <w:rPr>
          <w:color w:val="000000"/>
          <w:sz w:val="28"/>
          <w:szCs w:val="28"/>
        </w:rPr>
        <w:t xml:space="preserve">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w:t>
      </w:r>
      <w:r w:rsidRPr="00430E9E">
        <w:rPr>
          <w:color w:val="000000"/>
          <w:sz w:val="28"/>
          <w:szCs w:val="28"/>
        </w:rPr>
        <w:lastRenderedPageBreak/>
        <w:t>Портале государственных и муниципальных услуг (функций) Хабаровского края.</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Хабаровского края (далее – Региональный портал) можно получить:</w:t>
      </w:r>
    </w:p>
    <w:p w:rsidR="00430E9E" w:rsidRPr="00430E9E" w:rsidRDefault="00B93ED9"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 администрации:</w:t>
      </w:r>
    </w:p>
    <w:p w:rsidR="00430E9E" w:rsidRPr="00430E9E" w:rsidRDefault="00B93ED9"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 устной форме при личном обращении;</w:t>
      </w:r>
    </w:p>
    <w:p w:rsidR="00430E9E" w:rsidRPr="00430E9E" w:rsidRDefault="00B93ED9"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с использованием телефонной связи;</w:t>
      </w:r>
    </w:p>
    <w:p w:rsidR="00430E9E" w:rsidRPr="00430E9E" w:rsidRDefault="00B93ED9"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 форме электронного документа посредством направления на адрес электронной почты;</w:t>
      </w:r>
    </w:p>
    <w:p w:rsidR="00430E9E" w:rsidRPr="00430E9E" w:rsidRDefault="00B93ED9"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по письменным обращениям.</w:t>
      </w:r>
    </w:p>
    <w:p w:rsidR="00B93ED9" w:rsidRDefault="00430E9E" w:rsidP="00B947BB">
      <w:pPr>
        <w:autoSpaceDE/>
        <w:spacing w:line="200" w:lineRule="atLeast"/>
        <w:ind w:firstLine="709"/>
        <w:jc w:val="both"/>
        <w:rPr>
          <w:color w:val="000000"/>
          <w:sz w:val="28"/>
          <w:szCs w:val="28"/>
        </w:rPr>
      </w:pPr>
      <w:r w:rsidRPr="00430E9E">
        <w:rPr>
          <w:color w:val="000000"/>
          <w:sz w:val="28"/>
          <w:szCs w:val="28"/>
        </w:rPr>
        <w:t>1.3.</w:t>
      </w:r>
      <w:r w:rsidR="002574AF">
        <w:rPr>
          <w:color w:val="000000"/>
          <w:sz w:val="28"/>
          <w:szCs w:val="28"/>
        </w:rPr>
        <w:t>3</w:t>
      </w:r>
      <w:r w:rsidRPr="00430E9E">
        <w:rPr>
          <w:color w:val="000000"/>
          <w:sz w:val="28"/>
          <w:szCs w:val="28"/>
        </w:rPr>
        <w:t xml:space="preserve">. На официальном сайте </w:t>
      </w:r>
      <w:r w:rsidR="00B93ED9">
        <w:rPr>
          <w:color w:val="000000"/>
          <w:sz w:val="28"/>
          <w:szCs w:val="28"/>
        </w:rPr>
        <w:t xml:space="preserve">администрации </w:t>
      </w:r>
      <w:r w:rsidR="00F84BA4">
        <w:rPr>
          <w:color w:val="000000"/>
          <w:sz w:val="28"/>
          <w:szCs w:val="28"/>
        </w:rPr>
        <w:t>сел</w:t>
      </w:r>
      <w:r w:rsidR="00B93ED9">
        <w:rPr>
          <w:color w:val="000000"/>
          <w:sz w:val="28"/>
          <w:szCs w:val="28"/>
        </w:rPr>
        <w:t>ьского поселения</w:t>
      </w:r>
      <w:r w:rsidR="00F84BA4">
        <w:rPr>
          <w:color w:val="000000"/>
          <w:sz w:val="28"/>
          <w:szCs w:val="28"/>
        </w:rPr>
        <w:t xml:space="preserve"> «Село Боктор»</w:t>
      </w:r>
      <w:r w:rsidR="00B93ED9">
        <w:rPr>
          <w:color w:val="000000"/>
          <w:sz w:val="28"/>
          <w:szCs w:val="28"/>
        </w:rPr>
        <w:t xml:space="preserve"> Комсомольского муниципального района Хабаровского края</w:t>
      </w:r>
      <w:r w:rsidR="00F84BA4">
        <w:rPr>
          <w:color w:val="000000"/>
          <w:sz w:val="28"/>
          <w:szCs w:val="28"/>
        </w:rPr>
        <w:t xml:space="preserve"> https://</w:t>
      </w:r>
      <w:proofErr w:type="spellStart"/>
      <w:r w:rsidR="00F84BA4">
        <w:rPr>
          <w:color w:val="000000"/>
          <w:sz w:val="28"/>
          <w:szCs w:val="28"/>
          <w:lang w:val="en-US"/>
        </w:rPr>
        <w:t>boktor</w:t>
      </w:r>
      <w:proofErr w:type="spellEnd"/>
      <w:r w:rsidR="00C32A4E" w:rsidRPr="00C07819">
        <w:rPr>
          <w:color w:val="000000"/>
          <w:sz w:val="28"/>
          <w:szCs w:val="28"/>
        </w:rPr>
        <w:t>.</w:t>
      </w:r>
      <w:proofErr w:type="spellStart"/>
      <w:r w:rsidR="00C32A4E" w:rsidRPr="00C07819">
        <w:rPr>
          <w:color w:val="000000"/>
          <w:sz w:val="28"/>
          <w:szCs w:val="28"/>
          <w:lang w:val="en-US"/>
        </w:rPr>
        <w:t>khabkrai</w:t>
      </w:r>
      <w:proofErr w:type="spellEnd"/>
      <w:r w:rsidR="00C32A4E" w:rsidRPr="00C07819">
        <w:rPr>
          <w:color w:val="000000"/>
          <w:sz w:val="28"/>
          <w:szCs w:val="28"/>
        </w:rPr>
        <w:t>.</w:t>
      </w:r>
      <w:proofErr w:type="spellStart"/>
      <w:r w:rsidR="00C32A4E" w:rsidRPr="00C07819">
        <w:rPr>
          <w:color w:val="000000"/>
          <w:sz w:val="28"/>
          <w:szCs w:val="28"/>
          <w:lang w:val="en-US"/>
        </w:rPr>
        <w:t>ru</w:t>
      </w:r>
      <w:proofErr w:type="spellEnd"/>
      <w:r w:rsidR="00B93ED9">
        <w:rPr>
          <w:color w:val="000000"/>
          <w:sz w:val="28"/>
          <w:szCs w:val="28"/>
        </w:rPr>
        <w:t>.</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1.3.</w:t>
      </w:r>
      <w:r w:rsidR="002574AF">
        <w:rPr>
          <w:color w:val="000000"/>
          <w:sz w:val="28"/>
          <w:szCs w:val="28"/>
        </w:rPr>
        <w:t>4</w:t>
      </w:r>
      <w:r w:rsidRPr="00430E9E">
        <w:rPr>
          <w:color w:val="000000"/>
          <w:sz w:val="28"/>
          <w:szCs w:val="28"/>
        </w:rPr>
        <w:t>. В информационно-телекоммуникационной сети «Интернет» на Едином портале  и (или) Региональном портале -  (далее - Единый и Региональный портал)</w:t>
      </w:r>
      <w:r w:rsidR="00C32A4E">
        <w:rPr>
          <w:color w:val="000000"/>
          <w:sz w:val="28"/>
          <w:szCs w:val="28"/>
        </w:rPr>
        <w:t xml:space="preserve"> </w:t>
      </w:r>
      <w:r w:rsidR="00C32A4E" w:rsidRPr="00C07819">
        <w:rPr>
          <w:sz w:val="28"/>
          <w:szCs w:val="28"/>
          <w:shd w:val="clear" w:color="auto" w:fill="FFFFFF"/>
        </w:rPr>
        <w:t>www.uslugi27.ru</w:t>
      </w:r>
      <w:r w:rsidRPr="00430E9E">
        <w:rPr>
          <w:color w:val="000000"/>
          <w:sz w:val="28"/>
          <w:szCs w:val="28"/>
        </w:rPr>
        <w:t xml:space="preserve">. </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На Едином и Региональном портале размещается следующая информация:</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2) круг заявителей;</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3) срок предоставления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5) размер государственной пошлины, взимаемой за предоставление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6) исчерпывающий перечень оснований для приостановления или отказа </w:t>
      </w:r>
      <w:r w:rsidRPr="00430E9E">
        <w:rPr>
          <w:color w:val="000000"/>
          <w:sz w:val="28"/>
          <w:szCs w:val="28"/>
        </w:rPr>
        <w:br/>
        <w:t>в предоставлении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8) формы заявлений (уведомлений, сообщений), используемые при предоставлении муниципальной услуги.</w:t>
      </w:r>
    </w:p>
    <w:p w:rsidR="00430E9E" w:rsidRPr="00430E9E" w:rsidRDefault="00C32A4E" w:rsidP="00B947BB">
      <w:pPr>
        <w:autoSpaceDE/>
        <w:spacing w:line="200" w:lineRule="atLeast"/>
        <w:ind w:firstLine="709"/>
        <w:jc w:val="both"/>
        <w:rPr>
          <w:color w:val="000000"/>
          <w:sz w:val="28"/>
          <w:szCs w:val="28"/>
        </w:rPr>
      </w:pPr>
      <w:r w:rsidRPr="00E65419">
        <w:rPr>
          <w:sz w:val="28"/>
          <w:szCs w:val="28"/>
        </w:rPr>
        <w:t>Информация на Едином и Региональном портале о порядке и сроках предоставления муниципальной услуги на основании сведений, содержа</w:t>
      </w:r>
      <w:r w:rsidRPr="00E65419">
        <w:rPr>
          <w:sz w:val="28"/>
          <w:szCs w:val="28"/>
        </w:rPr>
        <w:lastRenderedPageBreak/>
        <w:t xml:space="preserve">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sz w:val="28"/>
          <w:szCs w:val="28"/>
        </w:rPr>
        <w:t>Хабаровского края</w:t>
      </w:r>
      <w:r w:rsidRPr="00E65419">
        <w:rPr>
          <w:sz w:val="28"/>
          <w:szCs w:val="28"/>
        </w:rPr>
        <w:t>», предоставляется заявителю бесплатно</w:t>
      </w:r>
      <w:r w:rsidR="00430E9E" w:rsidRPr="00430E9E">
        <w:rPr>
          <w:color w:val="000000"/>
          <w:sz w:val="28"/>
          <w:szCs w:val="28"/>
        </w:rPr>
        <w:t>.</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0E9E" w:rsidRPr="00D82D77" w:rsidRDefault="00430E9E" w:rsidP="00B947BB">
      <w:pPr>
        <w:autoSpaceDE/>
        <w:spacing w:line="200" w:lineRule="atLeast"/>
        <w:ind w:firstLine="709"/>
        <w:jc w:val="both"/>
        <w:rPr>
          <w:color w:val="000000"/>
          <w:sz w:val="28"/>
          <w:szCs w:val="28"/>
        </w:rPr>
      </w:pPr>
      <w:r w:rsidRPr="00D82D77">
        <w:rPr>
          <w:color w:val="000000"/>
          <w:sz w:val="28"/>
          <w:szCs w:val="28"/>
        </w:rPr>
        <w:t>1.3.</w:t>
      </w:r>
      <w:r w:rsidR="00D10010">
        <w:rPr>
          <w:color w:val="000000"/>
          <w:sz w:val="28"/>
          <w:szCs w:val="28"/>
        </w:rPr>
        <w:t>5</w:t>
      </w:r>
      <w:r w:rsidR="009700CE" w:rsidRPr="00D82D77">
        <w:rPr>
          <w:color w:val="000000"/>
          <w:sz w:val="28"/>
          <w:szCs w:val="28"/>
        </w:rPr>
        <w:t xml:space="preserve">. </w:t>
      </w:r>
      <w:r w:rsidR="009700CE" w:rsidRPr="00D82D77">
        <w:rPr>
          <w:color w:val="000000"/>
          <w:sz w:val="28"/>
          <w:szCs w:val="28"/>
        </w:rPr>
        <w:tab/>
        <w:t>На информационных стендах в а</w:t>
      </w:r>
      <w:r w:rsidRPr="00D82D77">
        <w:rPr>
          <w:color w:val="000000"/>
          <w:sz w:val="28"/>
          <w:szCs w:val="28"/>
        </w:rPr>
        <w:t>дминистрации, а также в сети Инте</w:t>
      </w:r>
      <w:r w:rsidR="009700CE" w:rsidRPr="00D82D77">
        <w:rPr>
          <w:color w:val="000000"/>
          <w:sz w:val="28"/>
          <w:szCs w:val="28"/>
        </w:rPr>
        <w:t xml:space="preserve">рнет на официальном сайте </w:t>
      </w:r>
      <w:r w:rsidR="002F55B8" w:rsidRPr="00D82D77">
        <w:rPr>
          <w:color w:val="000000"/>
          <w:sz w:val="28"/>
          <w:szCs w:val="28"/>
        </w:rPr>
        <w:t>администрации размещены</w:t>
      </w:r>
      <w:r w:rsidRPr="00D82D77">
        <w:rPr>
          <w:color w:val="000000"/>
          <w:sz w:val="28"/>
          <w:szCs w:val="28"/>
        </w:rPr>
        <w:t xml:space="preserve"> следующие информационные материалы:</w:t>
      </w:r>
    </w:p>
    <w:p w:rsidR="00430E9E" w:rsidRPr="00D82D77" w:rsidRDefault="00430E9E" w:rsidP="00B947BB">
      <w:pPr>
        <w:autoSpaceDE/>
        <w:spacing w:line="200" w:lineRule="atLeast"/>
        <w:ind w:firstLine="709"/>
        <w:jc w:val="both"/>
        <w:rPr>
          <w:color w:val="000000"/>
          <w:sz w:val="28"/>
          <w:szCs w:val="28"/>
        </w:rPr>
      </w:pPr>
      <w:r w:rsidRPr="00D82D77">
        <w:rPr>
          <w:color w:val="000000"/>
          <w:sz w:val="28"/>
          <w:szCs w:val="28"/>
        </w:rPr>
        <w:t>-</w:t>
      </w:r>
      <w:r w:rsidR="00D10010">
        <w:rPr>
          <w:color w:val="000000"/>
          <w:sz w:val="28"/>
          <w:szCs w:val="28"/>
        </w:rPr>
        <w:t xml:space="preserve"> адрес, номера телефонов</w:t>
      </w:r>
      <w:r w:rsidRPr="00D82D77">
        <w:rPr>
          <w:color w:val="000000"/>
          <w:sz w:val="28"/>
          <w:szCs w:val="28"/>
        </w:rPr>
        <w:t xml:space="preserve">, график работы, адрес электронной почты </w:t>
      </w:r>
      <w:r w:rsidR="00807D9B" w:rsidRPr="00D82D77">
        <w:rPr>
          <w:color w:val="000000"/>
          <w:sz w:val="28"/>
          <w:szCs w:val="28"/>
        </w:rPr>
        <w:t>администрации,</w:t>
      </w:r>
      <w:r w:rsidR="002F55B8" w:rsidRPr="00D82D77">
        <w:rPr>
          <w:color w:val="000000"/>
          <w:sz w:val="28"/>
          <w:szCs w:val="28"/>
        </w:rPr>
        <w:t xml:space="preserve"> </w:t>
      </w:r>
      <w:r w:rsidR="00807D9B">
        <w:rPr>
          <w:color w:val="000000"/>
          <w:sz w:val="28"/>
          <w:szCs w:val="28"/>
        </w:rPr>
        <w:t>предоставляющей</w:t>
      </w:r>
      <w:r w:rsidRPr="00D82D77">
        <w:rPr>
          <w:color w:val="000000"/>
          <w:sz w:val="28"/>
          <w:szCs w:val="28"/>
        </w:rPr>
        <w:t xml:space="preserve"> муниципальную услугу;</w:t>
      </w:r>
    </w:p>
    <w:p w:rsidR="00430E9E" w:rsidRPr="00D82D77" w:rsidRDefault="00430E9E" w:rsidP="00B947BB">
      <w:pPr>
        <w:autoSpaceDE/>
        <w:spacing w:line="200" w:lineRule="atLeast"/>
        <w:ind w:firstLine="709"/>
        <w:jc w:val="both"/>
        <w:rPr>
          <w:color w:val="000000"/>
          <w:sz w:val="28"/>
          <w:szCs w:val="28"/>
        </w:rPr>
      </w:pPr>
      <w:r w:rsidRPr="00D82D77">
        <w:rPr>
          <w:color w:val="000000"/>
          <w:sz w:val="28"/>
          <w:szCs w:val="28"/>
        </w:rPr>
        <w:t xml:space="preserve">- график личного приема главой </w:t>
      </w:r>
      <w:r w:rsidR="00D82D77" w:rsidRPr="00D82D77">
        <w:rPr>
          <w:color w:val="000000"/>
          <w:sz w:val="28"/>
          <w:szCs w:val="28"/>
        </w:rPr>
        <w:t>сельского поселения</w:t>
      </w:r>
      <w:r w:rsidRPr="00D82D77">
        <w:rPr>
          <w:color w:val="000000"/>
          <w:sz w:val="28"/>
          <w:szCs w:val="28"/>
        </w:rPr>
        <w:t>,</w:t>
      </w:r>
      <w:r w:rsidR="00D82D77" w:rsidRPr="00D82D77">
        <w:rPr>
          <w:color w:val="000000"/>
          <w:sz w:val="28"/>
          <w:szCs w:val="28"/>
        </w:rPr>
        <w:t xml:space="preserve"> </w:t>
      </w:r>
      <w:r w:rsidRPr="00D82D77">
        <w:rPr>
          <w:color w:val="000000"/>
          <w:sz w:val="28"/>
          <w:szCs w:val="28"/>
        </w:rPr>
        <w:t>специалистами, ответственными за предоставление муниципальной услуги;</w:t>
      </w:r>
    </w:p>
    <w:p w:rsidR="00430E9E" w:rsidRPr="00D82D77" w:rsidRDefault="00430E9E" w:rsidP="00B947BB">
      <w:pPr>
        <w:autoSpaceDE/>
        <w:spacing w:line="200" w:lineRule="atLeast"/>
        <w:ind w:firstLine="709"/>
        <w:jc w:val="both"/>
        <w:rPr>
          <w:color w:val="000000"/>
          <w:sz w:val="28"/>
          <w:szCs w:val="28"/>
        </w:rPr>
      </w:pPr>
      <w:r w:rsidRPr="00D82D77">
        <w:rPr>
          <w:color w:val="000000"/>
          <w:sz w:val="28"/>
          <w:szCs w:val="28"/>
        </w:rPr>
        <w:t>- сведения о предоставляемой муниципальной услуге;</w:t>
      </w:r>
    </w:p>
    <w:p w:rsidR="00430E9E" w:rsidRPr="00D82D77" w:rsidRDefault="00430E9E" w:rsidP="00B947BB">
      <w:pPr>
        <w:autoSpaceDE/>
        <w:spacing w:line="200" w:lineRule="atLeast"/>
        <w:ind w:firstLine="709"/>
        <w:jc w:val="both"/>
        <w:rPr>
          <w:color w:val="000000"/>
          <w:sz w:val="28"/>
          <w:szCs w:val="28"/>
        </w:rPr>
      </w:pPr>
      <w:r w:rsidRPr="00D82D77">
        <w:rPr>
          <w:color w:val="000000"/>
          <w:sz w:val="28"/>
          <w:szCs w:val="28"/>
        </w:rPr>
        <w:t>- перечень документов, которые заявитель должен представить для предоставления муниципальной услуги;</w:t>
      </w:r>
    </w:p>
    <w:p w:rsidR="00430E9E" w:rsidRPr="00D82D77" w:rsidRDefault="00430E9E" w:rsidP="00B947BB">
      <w:pPr>
        <w:autoSpaceDE/>
        <w:spacing w:line="200" w:lineRule="atLeast"/>
        <w:ind w:firstLine="709"/>
        <w:jc w:val="both"/>
        <w:rPr>
          <w:color w:val="000000"/>
          <w:sz w:val="28"/>
          <w:szCs w:val="28"/>
        </w:rPr>
      </w:pPr>
      <w:r w:rsidRPr="00D82D77">
        <w:rPr>
          <w:color w:val="000000"/>
          <w:sz w:val="28"/>
          <w:szCs w:val="28"/>
        </w:rPr>
        <w:t>- образцы заполнения документов;</w:t>
      </w:r>
    </w:p>
    <w:p w:rsidR="00430E9E" w:rsidRPr="00D82D77" w:rsidRDefault="00430E9E" w:rsidP="00B947BB">
      <w:pPr>
        <w:autoSpaceDE/>
        <w:spacing w:line="200" w:lineRule="atLeast"/>
        <w:ind w:firstLine="709"/>
        <w:jc w:val="both"/>
        <w:rPr>
          <w:color w:val="000000"/>
          <w:sz w:val="28"/>
          <w:szCs w:val="28"/>
        </w:rPr>
      </w:pPr>
      <w:r w:rsidRPr="00D82D77">
        <w:rPr>
          <w:color w:val="000000"/>
          <w:sz w:val="28"/>
          <w:szCs w:val="28"/>
        </w:rPr>
        <w:t>- перечень оснований для отказа в приеме документов, приостановления и отказа в предоставлении муниципальной услуги;</w:t>
      </w:r>
    </w:p>
    <w:p w:rsidR="00430E9E" w:rsidRPr="00D82D77" w:rsidRDefault="00430E9E" w:rsidP="00B947BB">
      <w:pPr>
        <w:autoSpaceDE/>
        <w:spacing w:line="200" w:lineRule="atLeast"/>
        <w:ind w:firstLine="709"/>
        <w:jc w:val="both"/>
        <w:rPr>
          <w:color w:val="000000"/>
          <w:sz w:val="28"/>
          <w:szCs w:val="28"/>
        </w:rPr>
      </w:pPr>
      <w:r w:rsidRPr="00D82D77">
        <w:rPr>
          <w:color w:val="000000"/>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30E9E" w:rsidRPr="00430E9E" w:rsidRDefault="00D82D77" w:rsidP="00B947BB">
      <w:pPr>
        <w:autoSpaceDE/>
        <w:spacing w:line="200" w:lineRule="atLeast"/>
        <w:ind w:firstLine="709"/>
        <w:jc w:val="both"/>
        <w:rPr>
          <w:color w:val="000000"/>
          <w:sz w:val="28"/>
          <w:szCs w:val="28"/>
        </w:rPr>
      </w:pPr>
      <w:r w:rsidRPr="00D82D77">
        <w:rPr>
          <w:color w:val="000000"/>
          <w:sz w:val="28"/>
          <w:szCs w:val="28"/>
        </w:rPr>
        <w:t>На официальном сайте администрации информация</w:t>
      </w:r>
      <w:r w:rsidR="00430E9E" w:rsidRPr="00D82D77">
        <w:rPr>
          <w:color w:val="000000"/>
          <w:sz w:val="28"/>
          <w:szCs w:val="28"/>
        </w:rPr>
        <w:t xml:space="preserve"> размещена в разделе, предусмотренном для размещения информации о муниципальных услугах.</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Консультирование по вопросам предоставления муниципальной услуги осуществляется бесплатно.</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w:t>
      </w:r>
      <w:r w:rsidRPr="00430E9E">
        <w:rPr>
          <w:color w:val="000000"/>
          <w:sz w:val="28"/>
          <w:szCs w:val="28"/>
        </w:rPr>
        <w:lastRenderedPageBreak/>
        <w:t>ратившемуся обратиться письменно, либо назначить другое удобное для заинтересованного лица время для получения информации.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30E9E" w:rsidRPr="002E066E" w:rsidRDefault="00430E9E" w:rsidP="00B947BB">
      <w:pPr>
        <w:autoSpaceDE/>
        <w:spacing w:line="100" w:lineRule="atLeast"/>
        <w:ind w:firstLine="709"/>
        <w:jc w:val="both"/>
        <w:rPr>
          <w:color w:val="000000"/>
          <w:sz w:val="28"/>
          <w:szCs w:val="28"/>
        </w:rPr>
      </w:pPr>
      <w:r w:rsidRPr="00430E9E">
        <w:rPr>
          <w:color w:val="000000"/>
          <w:sz w:val="28"/>
          <w:szCs w:val="28"/>
        </w:rPr>
        <w:t xml:space="preserve">Индивидуальное письменное информирование (по почте) </w:t>
      </w:r>
      <w:r w:rsidRPr="002E066E">
        <w:rPr>
          <w:color w:val="000000"/>
          <w:sz w:val="28"/>
          <w:szCs w:val="28"/>
        </w:rPr>
        <w:t>осуществляется путем направления письма на почтовый адрес заявителя и должно содержать четкий ответ на поставленные вопросы.</w:t>
      </w:r>
    </w:p>
    <w:p w:rsidR="002E066E" w:rsidRPr="002E066E" w:rsidRDefault="002E066E" w:rsidP="00B947BB">
      <w:pPr>
        <w:autoSpaceDE/>
        <w:spacing w:line="100" w:lineRule="atLeast"/>
        <w:ind w:firstLine="709"/>
        <w:jc w:val="both"/>
        <w:rPr>
          <w:color w:val="000000"/>
          <w:sz w:val="28"/>
          <w:szCs w:val="28"/>
        </w:rPr>
      </w:pPr>
      <w:r w:rsidRPr="002E066E">
        <w:rPr>
          <w:color w:val="000000"/>
          <w:sz w:val="28"/>
          <w:szCs w:val="28"/>
        </w:rPr>
        <w:t xml:space="preserve">1.4. </w:t>
      </w:r>
      <w:r w:rsidRPr="002E066E">
        <w:rPr>
          <w:sz w:val="28"/>
          <w:szCs w:val="28"/>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C32A4E" w:rsidRDefault="00C32A4E" w:rsidP="00B947BB">
      <w:pPr>
        <w:autoSpaceDE/>
        <w:spacing w:line="100" w:lineRule="atLeast"/>
        <w:ind w:firstLine="709"/>
        <w:jc w:val="both"/>
        <w:rPr>
          <w:color w:val="000000"/>
          <w:sz w:val="28"/>
          <w:szCs w:val="28"/>
        </w:rPr>
      </w:pPr>
    </w:p>
    <w:p w:rsidR="00C32A4E" w:rsidRPr="00430E9E" w:rsidRDefault="00C32A4E" w:rsidP="00B947BB">
      <w:pPr>
        <w:autoSpaceDE/>
        <w:spacing w:line="100" w:lineRule="atLeast"/>
        <w:ind w:firstLine="709"/>
        <w:jc w:val="both"/>
        <w:rPr>
          <w:sz w:val="28"/>
          <w:szCs w:val="28"/>
        </w:rPr>
      </w:pPr>
      <w:r>
        <w:rPr>
          <w:color w:val="000000"/>
          <w:sz w:val="28"/>
          <w:szCs w:val="28"/>
        </w:rPr>
        <w:t>2. Стандарт предоставления муниципальной услуги.</w:t>
      </w:r>
    </w:p>
    <w:p w:rsidR="00430E9E" w:rsidRPr="00430E9E" w:rsidRDefault="00430E9E" w:rsidP="00B947BB">
      <w:pPr>
        <w:ind w:firstLine="709"/>
        <w:jc w:val="both"/>
        <w:rPr>
          <w:sz w:val="28"/>
          <w:szCs w:val="28"/>
        </w:rPr>
      </w:pPr>
      <w:bookmarkStart w:id="4" w:name="Par76"/>
      <w:bookmarkEnd w:id="4"/>
      <w:r w:rsidRPr="00430E9E">
        <w:rPr>
          <w:sz w:val="28"/>
          <w:szCs w:val="28"/>
        </w:rPr>
        <w:t xml:space="preserve">2.1. Наименование муниципальной услуги -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w:t>
      </w:r>
    </w:p>
    <w:p w:rsidR="00430E9E" w:rsidRPr="00430E9E" w:rsidRDefault="00430E9E" w:rsidP="00B947BB">
      <w:pPr>
        <w:ind w:firstLine="709"/>
        <w:jc w:val="both"/>
        <w:rPr>
          <w:sz w:val="28"/>
          <w:szCs w:val="28"/>
        </w:rPr>
      </w:pPr>
      <w:r w:rsidRPr="00430E9E">
        <w:rPr>
          <w:sz w:val="28"/>
          <w:szCs w:val="28"/>
        </w:rPr>
        <w:t xml:space="preserve">2.2. Муниципальная услуга предоставляется </w:t>
      </w:r>
      <w:r w:rsidR="00C32A4E" w:rsidRPr="00C07819">
        <w:rPr>
          <w:sz w:val="28"/>
          <w:szCs w:val="28"/>
        </w:rPr>
        <w:t>администрацией сельского поселения</w:t>
      </w:r>
      <w:r w:rsidR="00AC5C69">
        <w:rPr>
          <w:sz w:val="28"/>
          <w:szCs w:val="28"/>
        </w:rPr>
        <w:t xml:space="preserve"> «Село Боктор»</w:t>
      </w:r>
      <w:r w:rsidR="00C32A4E" w:rsidRPr="00C07819">
        <w:rPr>
          <w:sz w:val="28"/>
          <w:szCs w:val="28"/>
        </w:rPr>
        <w:t xml:space="preserve"> Комсомольского муниципального района Хабаровского края</w:t>
      </w:r>
      <w:r w:rsidR="00C32A4E" w:rsidRPr="00430E9E">
        <w:rPr>
          <w:sz w:val="28"/>
          <w:szCs w:val="28"/>
        </w:rPr>
        <w:t xml:space="preserve"> </w:t>
      </w:r>
      <w:r w:rsidRPr="00430E9E">
        <w:rPr>
          <w:sz w:val="28"/>
          <w:szCs w:val="28"/>
        </w:rPr>
        <w:t>(далее – администрация).</w:t>
      </w:r>
    </w:p>
    <w:p w:rsidR="00430E9E" w:rsidRPr="00430E9E" w:rsidRDefault="00430E9E" w:rsidP="00B947BB">
      <w:pPr>
        <w:ind w:firstLine="709"/>
        <w:jc w:val="both"/>
        <w:rPr>
          <w:sz w:val="28"/>
          <w:szCs w:val="28"/>
        </w:rPr>
      </w:pPr>
      <w:bookmarkStart w:id="5" w:name="Par82"/>
      <w:bookmarkEnd w:id="5"/>
      <w:r w:rsidRPr="00430E9E">
        <w:rPr>
          <w:color w:val="000000"/>
          <w:sz w:val="28"/>
          <w:szCs w:val="28"/>
        </w:rPr>
        <w:t>2.2.</w:t>
      </w:r>
      <w:r w:rsidR="00C32A4E">
        <w:rPr>
          <w:color w:val="000000"/>
          <w:sz w:val="28"/>
          <w:szCs w:val="28"/>
        </w:rPr>
        <w:t>1</w:t>
      </w:r>
      <w:r w:rsidRPr="00430E9E">
        <w:rPr>
          <w:color w:val="000000"/>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30E9E" w:rsidRPr="00430E9E" w:rsidRDefault="00430E9E" w:rsidP="00B947BB">
      <w:pPr>
        <w:ind w:firstLine="709"/>
        <w:jc w:val="both"/>
        <w:rPr>
          <w:sz w:val="28"/>
          <w:szCs w:val="28"/>
        </w:rPr>
      </w:pPr>
      <w:bookmarkStart w:id="6" w:name="Par98"/>
      <w:bookmarkEnd w:id="6"/>
      <w:r w:rsidRPr="00430E9E">
        <w:rPr>
          <w:sz w:val="28"/>
          <w:szCs w:val="28"/>
        </w:rPr>
        <w:t>2.3. Конечный результат предоставления муниципальной услуги</w:t>
      </w:r>
      <w:r w:rsidR="00C32A4E">
        <w:rPr>
          <w:sz w:val="28"/>
          <w:szCs w:val="28"/>
        </w:rPr>
        <w:t>.</w:t>
      </w:r>
    </w:p>
    <w:p w:rsidR="00430E9E" w:rsidRPr="00430E9E" w:rsidRDefault="00430E9E" w:rsidP="00B947BB">
      <w:pPr>
        <w:ind w:firstLine="709"/>
        <w:jc w:val="both"/>
        <w:rPr>
          <w:sz w:val="28"/>
          <w:szCs w:val="28"/>
        </w:rPr>
      </w:pPr>
      <w:r w:rsidRPr="00430E9E">
        <w:rPr>
          <w:sz w:val="28"/>
          <w:szCs w:val="28"/>
        </w:rPr>
        <w:t xml:space="preserve">Результатом предоставления муниципальной услуги является: </w:t>
      </w:r>
    </w:p>
    <w:p w:rsidR="00430E9E" w:rsidRPr="00430E9E" w:rsidRDefault="00430E9E" w:rsidP="00B947BB">
      <w:pPr>
        <w:ind w:firstLine="709"/>
        <w:jc w:val="both"/>
        <w:rPr>
          <w:sz w:val="28"/>
          <w:szCs w:val="28"/>
        </w:rPr>
      </w:pPr>
      <w:r w:rsidRPr="00430E9E">
        <w:rPr>
          <w:sz w:val="28"/>
          <w:szCs w:val="28"/>
        </w:rPr>
        <w:t xml:space="preserve"> </w:t>
      </w:r>
      <w:r w:rsidRPr="00430E9E">
        <w:rPr>
          <w:color w:val="000000"/>
          <w:sz w:val="28"/>
          <w:szCs w:val="28"/>
        </w:rPr>
        <w:t xml:space="preserve">- </w:t>
      </w:r>
      <w:r w:rsidRPr="00430E9E">
        <w:rPr>
          <w:sz w:val="28"/>
          <w:szCs w:val="28"/>
        </w:rPr>
        <w:t>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r w:rsidRPr="00430E9E">
        <w:rPr>
          <w:color w:val="000000"/>
          <w:sz w:val="28"/>
          <w:szCs w:val="28"/>
        </w:rPr>
        <w:t>;</w:t>
      </w:r>
    </w:p>
    <w:p w:rsidR="00430E9E" w:rsidRDefault="002574AF" w:rsidP="00B947BB">
      <w:pPr>
        <w:ind w:firstLine="709"/>
        <w:jc w:val="both"/>
        <w:rPr>
          <w:sz w:val="28"/>
          <w:szCs w:val="28"/>
        </w:rPr>
      </w:pPr>
      <w:r>
        <w:rPr>
          <w:sz w:val="28"/>
          <w:szCs w:val="28"/>
        </w:rPr>
        <w:t xml:space="preserve"> </w:t>
      </w:r>
      <w:r w:rsidR="00430E9E" w:rsidRPr="00430E9E">
        <w:rPr>
          <w:sz w:val="28"/>
          <w:szCs w:val="28"/>
        </w:rPr>
        <w:t>- отказ в предоставлении муниципальной услуги.</w:t>
      </w:r>
    </w:p>
    <w:p w:rsidR="002E066E" w:rsidRPr="002E066E" w:rsidRDefault="002E066E" w:rsidP="002E066E">
      <w:pPr>
        <w:ind w:firstLine="709"/>
        <w:jc w:val="both"/>
        <w:rPr>
          <w:sz w:val="28"/>
          <w:szCs w:val="28"/>
        </w:rPr>
      </w:pPr>
      <w:r w:rsidRPr="002E066E">
        <w:rPr>
          <w:sz w:val="28"/>
          <w:szCs w:val="28"/>
        </w:rPr>
        <w:t>2.3.1.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2E066E" w:rsidRPr="002E066E" w:rsidRDefault="002E066E" w:rsidP="002E066E">
      <w:pPr>
        <w:ind w:firstLine="709"/>
        <w:jc w:val="both"/>
        <w:rPr>
          <w:sz w:val="28"/>
          <w:szCs w:val="28"/>
        </w:rPr>
      </w:pPr>
      <w:r w:rsidRPr="002E066E">
        <w:rPr>
          <w:sz w:val="28"/>
          <w:szCs w:val="28"/>
        </w:rPr>
        <w:t xml:space="preserve">Результат предоставления муниципальной услуги не оформляется в </w:t>
      </w:r>
      <w:r w:rsidRPr="002E066E">
        <w:rPr>
          <w:sz w:val="28"/>
          <w:szCs w:val="28"/>
        </w:rPr>
        <w:lastRenderedPageBreak/>
        <w:t>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E066E" w:rsidRPr="002E066E" w:rsidRDefault="002E066E" w:rsidP="002E066E">
      <w:pPr>
        <w:ind w:firstLine="709"/>
        <w:jc w:val="both"/>
        <w:rPr>
          <w:sz w:val="28"/>
          <w:szCs w:val="28"/>
        </w:rPr>
      </w:pPr>
      <w:r w:rsidRPr="002E066E">
        <w:rPr>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E066E" w:rsidRPr="002E066E" w:rsidRDefault="002E066E" w:rsidP="002E066E">
      <w:pPr>
        <w:ind w:firstLine="709"/>
        <w:jc w:val="both"/>
        <w:rPr>
          <w:sz w:val="28"/>
          <w:szCs w:val="28"/>
        </w:rPr>
      </w:pPr>
      <w:r w:rsidRPr="002E066E">
        <w:rPr>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E066E" w:rsidRDefault="002E066E" w:rsidP="002E066E">
      <w:pPr>
        <w:ind w:firstLine="709"/>
        <w:jc w:val="both"/>
        <w:rPr>
          <w:sz w:val="28"/>
          <w:szCs w:val="28"/>
        </w:rPr>
      </w:pPr>
      <w:r w:rsidRPr="002E066E">
        <w:rPr>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E066E" w:rsidRPr="002E066E" w:rsidRDefault="002E066E" w:rsidP="002E066E">
      <w:pPr>
        <w:ind w:firstLine="709"/>
        <w:jc w:val="both"/>
        <w:rPr>
          <w:sz w:val="28"/>
          <w:szCs w:val="28"/>
        </w:rPr>
      </w:pPr>
    </w:p>
    <w:p w:rsidR="00430E9E" w:rsidRPr="002E066E" w:rsidRDefault="00430E9E" w:rsidP="00B947BB">
      <w:pPr>
        <w:ind w:firstLine="709"/>
        <w:jc w:val="both"/>
        <w:rPr>
          <w:sz w:val="28"/>
          <w:szCs w:val="28"/>
        </w:rPr>
      </w:pPr>
      <w:bookmarkStart w:id="7" w:name="Par103"/>
      <w:bookmarkEnd w:id="7"/>
      <w:r w:rsidRPr="002E066E">
        <w:rPr>
          <w:sz w:val="28"/>
          <w:szCs w:val="28"/>
        </w:rPr>
        <w:t>2.4. Срок предоставления муниципальной услуги</w:t>
      </w:r>
      <w:r w:rsidR="00C32A4E" w:rsidRPr="002E066E">
        <w:rPr>
          <w:sz w:val="28"/>
          <w:szCs w:val="28"/>
        </w:rPr>
        <w:t>.</w:t>
      </w:r>
    </w:p>
    <w:p w:rsidR="00430E9E" w:rsidRPr="00430E9E" w:rsidRDefault="00430E9E" w:rsidP="00B947BB">
      <w:pPr>
        <w:ind w:firstLine="709"/>
        <w:jc w:val="both"/>
        <w:rPr>
          <w:sz w:val="28"/>
          <w:szCs w:val="28"/>
        </w:rPr>
      </w:pPr>
      <w:r w:rsidRPr="00430E9E">
        <w:rPr>
          <w:sz w:val="28"/>
          <w:szCs w:val="28"/>
        </w:rPr>
        <w:t>2.4.1. Муниципальная услуга предоставляется в срок не позднее 14 календарных дней со дня поступления и регистрации заявления.</w:t>
      </w:r>
    </w:p>
    <w:p w:rsidR="00430E9E" w:rsidRPr="00430E9E" w:rsidRDefault="00430E9E" w:rsidP="00B947BB">
      <w:pPr>
        <w:pStyle w:val="ConsPlusNormal"/>
        <w:ind w:firstLine="709"/>
        <w:jc w:val="both"/>
        <w:rPr>
          <w:rFonts w:ascii="Times New Roman" w:eastAsia="Times New Roman" w:hAnsi="Times New Roman" w:cs="Times New Roman"/>
          <w:sz w:val="28"/>
          <w:szCs w:val="28"/>
        </w:rPr>
      </w:pPr>
      <w:r w:rsidRPr="00430E9E">
        <w:rPr>
          <w:rFonts w:ascii="Times New Roman" w:hAnsi="Times New Roman" w:cs="Times New Roman"/>
          <w:sz w:val="28"/>
          <w:szCs w:val="28"/>
        </w:rPr>
        <w:t>2.4.2.</w:t>
      </w:r>
      <w:bookmarkStart w:id="8" w:name="Par109"/>
      <w:bookmarkEnd w:id="8"/>
      <w:r w:rsidRPr="00430E9E">
        <w:rPr>
          <w:rFonts w:ascii="Times New Roman" w:hAnsi="Times New Roman" w:cs="Times New Roman"/>
          <w:sz w:val="28"/>
          <w:szCs w:val="28"/>
        </w:rPr>
        <w:t xml:space="preserve"> </w:t>
      </w:r>
      <w:r w:rsidRPr="00430E9E">
        <w:rPr>
          <w:rFonts w:ascii="Times New Roman" w:eastAsia="Times New Roman" w:hAnsi="Times New Roman" w:cs="Times New Roman"/>
          <w:sz w:val="28"/>
          <w:szCs w:val="28"/>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30E9E" w:rsidRPr="00430E9E" w:rsidRDefault="00430E9E" w:rsidP="00B947BB">
      <w:pPr>
        <w:ind w:firstLine="709"/>
        <w:jc w:val="both"/>
        <w:rPr>
          <w:sz w:val="28"/>
          <w:szCs w:val="28"/>
        </w:rPr>
      </w:pPr>
      <w:r w:rsidRPr="00430E9E">
        <w:rPr>
          <w:sz w:val="28"/>
          <w:szCs w:val="28"/>
        </w:rPr>
        <w:t xml:space="preserve">2.5. Правовая основа для предоставления муниципальной услуги. </w:t>
      </w:r>
    </w:p>
    <w:p w:rsidR="00430E9E" w:rsidRPr="00430E9E" w:rsidRDefault="00430E9E" w:rsidP="00B947BB">
      <w:pPr>
        <w:ind w:firstLine="709"/>
        <w:jc w:val="both"/>
        <w:rPr>
          <w:sz w:val="28"/>
          <w:szCs w:val="28"/>
        </w:rPr>
      </w:pPr>
      <w:r w:rsidRPr="00430E9E">
        <w:rPr>
          <w:color w:val="000000"/>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30E9E" w:rsidRPr="00430E9E" w:rsidRDefault="00430E9E" w:rsidP="00B947BB">
      <w:pPr>
        <w:ind w:firstLine="709"/>
        <w:jc w:val="both"/>
        <w:rPr>
          <w:sz w:val="28"/>
          <w:szCs w:val="28"/>
        </w:rPr>
      </w:pPr>
      <w:r w:rsidRPr="00430E9E">
        <w:rPr>
          <w:sz w:val="28"/>
          <w:szCs w:val="28"/>
        </w:rPr>
        <w:t>2.6. Исчерпывающий перечень документов, необходимых для предоставления муниципальной услуги</w:t>
      </w:r>
      <w:r w:rsidR="00C32A4E">
        <w:rPr>
          <w:sz w:val="28"/>
          <w:szCs w:val="28"/>
        </w:rPr>
        <w:t>.</w:t>
      </w:r>
    </w:p>
    <w:p w:rsidR="00430E9E" w:rsidRPr="00430E9E" w:rsidRDefault="00430E9E" w:rsidP="00B947BB">
      <w:pPr>
        <w:ind w:firstLine="709"/>
        <w:jc w:val="both"/>
        <w:rPr>
          <w:color w:val="000000"/>
          <w:sz w:val="28"/>
          <w:szCs w:val="28"/>
        </w:rPr>
      </w:pPr>
      <w:bookmarkStart w:id="9" w:name="Par112"/>
      <w:bookmarkEnd w:id="9"/>
      <w:r w:rsidRPr="00430E9E">
        <w:rPr>
          <w:sz w:val="28"/>
          <w:szCs w:val="28"/>
        </w:rPr>
        <w:t xml:space="preserve">2.6.1. </w:t>
      </w:r>
      <w:r w:rsidRPr="00430E9E">
        <w:rPr>
          <w:color w:val="000000"/>
          <w:sz w:val="28"/>
          <w:szCs w:val="28"/>
        </w:rPr>
        <w:t xml:space="preserve">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xml:space="preserve">1) заявление по </w:t>
      </w:r>
      <w:hyperlink w:anchor="P435" w:history="1">
        <w:r w:rsidRPr="00430E9E">
          <w:rPr>
            <w:rFonts w:ascii="Times New Roman" w:hAnsi="Times New Roman" w:cs="Times New Roman"/>
            <w:sz w:val="28"/>
            <w:szCs w:val="28"/>
          </w:rPr>
          <w:t>форме</w:t>
        </w:r>
      </w:hyperlink>
      <w:r w:rsidRPr="00430E9E">
        <w:rPr>
          <w:rFonts w:ascii="Times New Roman" w:hAnsi="Times New Roman" w:cs="Times New Roman"/>
          <w:sz w:val="28"/>
          <w:szCs w:val="28"/>
        </w:rPr>
        <w:t xml:space="preserve"> согласно приложению № 1 к настоящему регламенту, в котором указываются: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а) следующие данные:</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lastRenderedPageBreak/>
        <w:t>- 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(для индивидуальных предпринимателей); идентификационный номер налогоплательщика; адрес места жительства; контактный телефон, факс (при наличии), адрес электронной почты (при наличии);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(при наличии), адрес электронной почты (при наличии);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для представителя заявителя - фамилия, имя, отчество (при наличии); реквизиты документов (серия, номер, дата выдачи, кем выдан), подтверждающих его личность и полномочия (документ, подтверждающий право действовать от лица заявителя, на установленном законном порядке); контактный телефон, адрес электронной почты (при наличии), почтовый адрес;</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а) планируемая территория проведения мероприятий с применением специальных сценических эффектов, профессиональных пиротехнических изделий и огневых эффектов;</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б) дата начала и окончания мероприятий с применением специальных сценических эффектов, профессиональных пиротехнических изделий и огневых эффектов;</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в) время каждого дня проведения мероприятий с применением специальных сценических эффектов, профессиональных пиротехнических изделий и огневых эффектов;</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г) способ получения результата муниципальной услуги (лично, по почтовому адресу или адресу электронной почты);</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 В случае предоставления документа по почте или в электронном виде –</w:t>
      </w:r>
      <w:r w:rsidR="002574AF">
        <w:rPr>
          <w:rFonts w:ascii="Times New Roman" w:hAnsi="Times New Roman" w:cs="Times New Roman"/>
          <w:sz w:val="28"/>
          <w:szCs w:val="28"/>
        </w:rPr>
        <w:t xml:space="preserve"> </w:t>
      </w:r>
      <w:r w:rsidRPr="00430E9E">
        <w:rPr>
          <w:rFonts w:ascii="Times New Roman" w:hAnsi="Times New Roman" w:cs="Times New Roman"/>
          <w:sz w:val="28"/>
          <w:szCs w:val="28"/>
        </w:rPr>
        <w:t>предоставляется в виде копии документа;</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 копия документа, подтверждающего полномочия представителя заявителя (в случае, если заявление подает представитель заявителя);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4) регламент проведения мероприятий с применением специальных сценических эффектов, профессиональных пиротехнических изделий и огневых эффектов, который должен содержать информаци</w:t>
      </w:r>
      <w:r w:rsidR="00596790">
        <w:rPr>
          <w:rFonts w:ascii="Times New Roman" w:hAnsi="Times New Roman" w:cs="Times New Roman"/>
          <w:sz w:val="28"/>
          <w:szCs w:val="28"/>
        </w:rPr>
        <w:t>ю о соблюдении пунктов раздела 24</w:t>
      </w:r>
      <w:r w:rsidRPr="00430E9E">
        <w:rPr>
          <w:rFonts w:ascii="Times New Roman" w:hAnsi="Times New Roman" w:cs="Times New Roman"/>
          <w:sz w:val="28"/>
          <w:szCs w:val="28"/>
        </w:rPr>
        <w:t xml:space="preserve">.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правил противопожарного режима в Российской Федерации, утвержденных постановлением Правительства РФ от 16.09.2020 № 1479, на территории проведения мероприятия, а также в отношении специальных </w:t>
      </w:r>
      <w:r w:rsidRPr="00430E9E">
        <w:rPr>
          <w:rFonts w:ascii="Times New Roman" w:hAnsi="Times New Roman" w:cs="Times New Roman"/>
          <w:sz w:val="28"/>
          <w:szCs w:val="28"/>
        </w:rPr>
        <w:lastRenderedPageBreak/>
        <w:t>сценических эффектов, профессиональных пиротехнических изделий и огневых эффектов, которые планируются к применению;</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5) инструкция (паспорт на специальные сценические эффекты, профессиональные пиротехнические изделий и огневые эффекты) предприятия-изготовителя;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6) спецификация применяемого оборудования, содержащая информацию о:</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возможности экстренного дистанционного отключения применяемых сценических эффектов;</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xml:space="preserve">- радиусе опасной зоны применяемых пиротехнических изделий, выделении её специальными утяжеленными барьерными ограждениями; </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количестве пожарных постов</w:t>
      </w:r>
      <w:r w:rsidRPr="00430E9E">
        <w:rPr>
          <w:rFonts w:ascii="Times New Roman" w:eastAsia="Calibri" w:hAnsi="Times New Roman" w:cs="Times New Roman"/>
          <w:sz w:val="28"/>
          <w:szCs w:val="28"/>
        </w:rPr>
        <w:t xml:space="preserve"> п</w:t>
      </w:r>
      <w:r w:rsidRPr="00430E9E">
        <w:rPr>
          <w:rFonts w:ascii="Times New Roman" w:hAnsi="Times New Roman" w:cs="Times New Roman"/>
          <w:sz w:val="28"/>
          <w:szCs w:val="28"/>
        </w:rPr>
        <w:t>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оборудовании их огнетушителями с минимальным рангом тушения модельного очага пожара 4A, а также покрывалом для изоляции очага возгорания;</w:t>
      </w:r>
    </w:p>
    <w:p w:rsidR="00430E9E" w:rsidRPr="00430E9E" w:rsidRDefault="00430E9E" w:rsidP="00B947BB">
      <w:pPr>
        <w:ind w:firstLine="709"/>
        <w:jc w:val="both"/>
        <w:rPr>
          <w:sz w:val="28"/>
          <w:szCs w:val="28"/>
        </w:rPr>
      </w:pPr>
      <w:r w:rsidRPr="00430E9E">
        <w:rPr>
          <w:sz w:val="28"/>
          <w:szCs w:val="28"/>
        </w:rPr>
        <w:t>- защите закрытых пространств под сценическими конструкциями (помосты, подиумы и др.)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материалах изготовления временных сценических конструкций (помосты, подиумы и др.) и или документы, подтверждающие их обработку огнезащитными составами, с подтверждением качества такой обработки.</w:t>
      </w:r>
    </w:p>
    <w:p w:rsidR="00430E9E" w:rsidRPr="00430E9E" w:rsidRDefault="00430E9E" w:rsidP="00B947BB">
      <w:pPr>
        <w:ind w:firstLine="709"/>
        <w:jc w:val="both"/>
        <w:rPr>
          <w:sz w:val="28"/>
          <w:szCs w:val="28"/>
        </w:rPr>
      </w:pPr>
      <w:r w:rsidRPr="00430E9E">
        <w:rPr>
          <w:sz w:val="28"/>
          <w:szCs w:val="28"/>
        </w:rPr>
        <w:t xml:space="preserve">7) документы, подтверждающие </w:t>
      </w:r>
      <w:r w:rsidR="00EF4C6C" w:rsidRPr="00430E9E">
        <w:rPr>
          <w:sz w:val="28"/>
          <w:szCs w:val="28"/>
        </w:rPr>
        <w:t>степень огнестойкости здания,</w:t>
      </w:r>
      <w:r w:rsidRPr="00430E9E">
        <w:rPr>
          <w:sz w:val="28"/>
          <w:szCs w:val="28"/>
        </w:rPr>
        <w:t xml:space="preserve"> в котором планируется проведение мероприятия в соответствии с таблицей 21 Федерального закона от 22.07.2008 № 123-ФЗ «Технический регламент о требованиях пожарной безопасности»;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8) схема размещения применяемого оборудования (специальных сценических эффектов, профессиональных пиротехнических изделий и огневых эффектов).</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xml:space="preserve">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w:t>
      </w:r>
      <w:r w:rsidR="00B470E3">
        <w:rPr>
          <w:rFonts w:ascii="Times New Roman" w:hAnsi="Times New Roman" w:cs="Times New Roman"/>
          <w:sz w:val="28"/>
          <w:szCs w:val="28"/>
        </w:rPr>
        <w:t>администрации</w:t>
      </w:r>
      <w:r w:rsidRPr="00430E9E">
        <w:rPr>
          <w:rFonts w:ascii="Times New Roman" w:hAnsi="Times New Roman" w:cs="Times New Roman"/>
          <w:sz w:val="28"/>
          <w:szCs w:val="28"/>
        </w:rPr>
        <w:t>, ответственным за прием и регистрацию документов.</w:t>
      </w:r>
    </w:p>
    <w:p w:rsidR="00430E9E" w:rsidRPr="00430E9E" w:rsidRDefault="00430E9E" w:rsidP="00B947BB">
      <w:pPr>
        <w:ind w:firstLine="709"/>
        <w:jc w:val="both"/>
        <w:rPr>
          <w:sz w:val="28"/>
          <w:szCs w:val="28"/>
        </w:rPr>
      </w:pPr>
      <w:r w:rsidRPr="00430E9E">
        <w:rPr>
          <w:sz w:val="28"/>
          <w:szCs w:val="28"/>
        </w:rPr>
        <w:t xml:space="preserve">2.6.2. </w:t>
      </w:r>
      <w:r w:rsidRPr="00430E9E">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xml:space="preserve">1)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w:t>
      </w:r>
      <w:r w:rsidRPr="00430E9E">
        <w:rPr>
          <w:rFonts w:ascii="Times New Roman" w:hAnsi="Times New Roman" w:cs="Times New Roman"/>
          <w:sz w:val="28"/>
          <w:szCs w:val="28"/>
        </w:rPr>
        <w:lastRenderedPageBreak/>
        <w:t>электронной подписью налогового органа, - в случае, если заявителем является юридическое лицо;</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2)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430E9E" w:rsidRPr="00430E9E" w:rsidRDefault="00430E9E" w:rsidP="00B947BB">
      <w:pPr>
        <w:ind w:firstLine="709"/>
        <w:jc w:val="both"/>
        <w:rPr>
          <w:sz w:val="28"/>
          <w:szCs w:val="28"/>
        </w:rPr>
      </w:pPr>
      <w:r w:rsidRPr="00430E9E">
        <w:rPr>
          <w:sz w:val="28"/>
          <w:szCs w:val="28"/>
        </w:rPr>
        <w:t>Перечисленные документы могут быть предоставлены заявителем самостоятельно.</w:t>
      </w:r>
    </w:p>
    <w:p w:rsidR="00430E9E" w:rsidRPr="00430E9E" w:rsidRDefault="00430E9E" w:rsidP="00B947BB">
      <w:pPr>
        <w:ind w:firstLine="709"/>
        <w:jc w:val="both"/>
        <w:rPr>
          <w:color w:val="000000"/>
          <w:sz w:val="28"/>
          <w:szCs w:val="28"/>
        </w:rPr>
      </w:pPr>
      <w:r w:rsidRPr="00430E9E">
        <w:rPr>
          <w:sz w:val="28"/>
          <w:szCs w:val="28"/>
        </w:rPr>
        <w:t xml:space="preserve">2.6.3. </w:t>
      </w:r>
      <w:r w:rsidRPr="00430E9E">
        <w:rPr>
          <w:color w:val="000000"/>
          <w:sz w:val="28"/>
          <w:szCs w:val="28"/>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30E9E" w:rsidRPr="00430E9E" w:rsidRDefault="00430E9E" w:rsidP="00B947BB">
      <w:pPr>
        <w:ind w:firstLine="709"/>
        <w:jc w:val="both"/>
        <w:rPr>
          <w:sz w:val="28"/>
          <w:szCs w:val="28"/>
        </w:rPr>
      </w:pPr>
      <w:r w:rsidRPr="00430E9E">
        <w:rPr>
          <w:color w:val="000000"/>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30E9E" w:rsidRPr="00430E9E" w:rsidRDefault="00430E9E" w:rsidP="00B947BB">
      <w:pPr>
        <w:ind w:firstLine="709"/>
        <w:jc w:val="both"/>
        <w:rPr>
          <w:sz w:val="28"/>
          <w:szCs w:val="28"/>
        </w:rPr>
      </w:pPr>
      <w:r w:rsidRPr="00430E9E">
        <w:rPr>
          <w:sz w:val="28"/>
          <w:szCs w:val="28"/>
        </w:rPr>
        <w:t>2.6.5. Не допускается требовать от заявителя:</w:t>
      </w:r>
    </w:p>
    <w:p w:rsidR="00430E9E" w:rsidRPr="00430E9E" w:rsidRDefault="00430E9E" w:rsidP="00B947BB">
      <w:pPr>
        <w:tabs>
          <w:tab w:val="left" w:pos="567"/>
        </w:tabs>
        <w:autoSpaceDE/>
        <w:ind w:firstLine="709"/>
        <w:jc w:val="both"/>
        <w:rPr>
          <w:sz w:val="28"/>
          <w:szCs w:val="28"/>
        </w:rPr>
      </w:pPr>
      <w:r w:rsidRPr="00430E9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0E9E" w:rsidRPr="00430E9E" w:rsidRDefault="00430E9E" w:rsidP="00B947BB">
      <w:pPr>
        <w:tabs>
          <w:tab w:val="left" w:pos="567"/>
        </w:tabs>
        <w:autoSpaceDE/>
        <w:ind w:firstLine="709"/>
        <w:jc w:val="both"/>
        <w:rPr>
          <w:sz w:val="28"/>
          <w:szCs w:val="28"/>
        </w:rPr>
      </w:pPr>
      <w:r w:rsidRPr="00430E9E">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w:t>
      </w:r>
      <w:r w:rsidR="00B470E3">
        <w:rPr>
          <w:sz w:val="28"/>
          <w:szCs w:val="28"/>
        </w:rPr>
        <w:t>льного закона от 27 июля 2010</w:t>
      </w:r>
      <w:r w:rsidRPr="00430E9E">
        <w:rPr>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04762E">
        <w:rPr>
          <w:sz w:val="28"/>
          <w:szCs w:val="28"/>
        </w:rPr>
        <w:t>Хабаровского края</w:t>
      </w:r>
      <w:r w:rsidRPr="00430E9E">
        <w:rPr>
          <w:sz w:val="28"/>
          <w:szCs w:val="28"/>
        </w:rPr>
        <w:t>, муниципальными правовыми актами, за исключением документов, включенных в определенный частью 6 статьи 7 Федера</w:t>
      </w:r>
      <w:r w:rsidR="00EF4C6C">
        <w:rPr>
          <w:sz w:val="28"/>
          <w:szCs w:val="28"/>
        </w:rPr>
        <w:t xml:space="preserve">льного закона от 27 июля 2010 </w:t>
      </w:r>
      <w:r w:rsidRPr="00430E9E">
        <w:rPr>
          <w:sz w:val="28"/>
          <w:szCs w:val="28"/>
        </w:rPr>
        <w:t xml:space="preserve"> № 210-ФЗ «Об организации предоставления государственных и муниципальных услуг» перечень документов. Заявитель </w:t>
      </w:r>
      <w:r w:rsidRPr="00430E9E">
        <w:rPr>
          <w:sz w:val="28"/>
          <w:szCs w:val="28"/>
        </w:rPr>
        <w:lastRenderedPageBreak/>
        <w:t>вправе представить указанные документы и информацию в органы, предоставляющие муниципальные услуги, по собственной инициативе;</w:t>
      </w:r>
    </w:p>
    <w:p w:rsidR="00430E9E" w:rsidRPr="00430E9E" w:rsidRDefault="00430E9E" w:rsidP="00B947BB">
      <w:pPr>
        <w:tabs>
          <w:tab w:val="left" w:pos="567"/>
        </w:tabs>
        <w:autoSpaceDE/>
        <w:ind w:firstLine="709"/>
        <w:jc w:val="both"/>
        <w:rPr>
          <w:sz w:val="28"/>
          <w:szCs w:val="28"/>
        </w:rPr>
      </w:pPr>
      <w:r w:rsidRPr="00430E9E">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w:t>
      </w:r>
      <w:r w:rsidR="00EF4C6C">
        <w:rPr>
          <w:sz w:val="28"/>
          <w:szCs w:val="28"/>
        </w:rPr>
        <w:t xml:space="preserve">льного закона от 27 июля 2010 </w:t>
      </w:r>
      <w:r w:rsidR="00EF4C6C" w:rsidRPr="00430E9E">
        <w:rPr>
          <w:sz w:val="28"/>
          <w:szCs w:val="28"/>
        </w:rPr>
        <w:t>№</w:t>
      </w:r>
      <w:r w:rsidRPr="00430E9E">
        <w:rPr>
          <w:sz w:val="28"/>
          <w:szCs w:val="28"/>
        </w:rPr>
        <w:t xml:space="preserve"> 210-ФЗ «Об организации предоставления государственных и муниципальных услуг»;</w:t>
      </w:r>
    </w:p>
    <w:p w:rsidR="00430E9E" w:rsidRPr="00430E9E" w:rsidRDefault="00430E9E" w:rsidP="00B947BB">
      <w:pPr>
        <w:tabs>
          <w:tab w:val="left" w:pos="567"/>
        </w:tabs>
        <w:autoSpaceDE/>
        <w:ind w:firstLine="709"/>
        <w:jc w:val="both"/>
        <w:rPr>
          <w:sz w:val="28"/>
          <w:szCs w:val="28"/>
        </w:rPr>
      </w:pPr>
      <w:r w:rsidRPr="00430E9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0E9E" w:rsidRPr="00430E9E" w:rsidRDefault="00430E9E" w:rsidP="00B947BB">
      <w:pPr>
        <w:tabs>
          <w:tab w:val="left" w:pos="567"/>
        </w:tabs>
        <w:autoSpaceDE/>
        <w:ind w:firstLine="709"/>
        <w:jc w:val="both"/>
        <w:rPr>
          <w:sz w:val="28"/>
          <w:szCs w:val="28"/>
        </w:rPr>
      </w:pPr>
      <w:r w:rsidRPr="00430E9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0E9E" w:rsidRPr="00430E9E" w:rsidRDefault="00430E9E" w:rsidP="00B947BB">
      <w:pPr>
        <w:tabs>
          <w:tab w:val="left" w:pos="567"/>
        </w:tabs>
        <w:autoSpaceDE/>
        <w:ind w:firstLine="709"/>
        <w:jc w:val="both"/>
        <w:rPr>
          <w:sz w:val="28"/>
          <w:szCs w:val="28"/>
        </w:rPr>
      </w:pPr>
      <w:r w:rsidRPr="00430E9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0E9E" w:rsidRPr="00430E9E" w:rsidRDefault="00430E9E" w:rsidP="00B947BB">
      <w:pPr>
        <w:tabs>
          <w:tab w:val="left" w:pos="567"/>
        </w:tabs>
        <w:autoSpaceDE/>
        <w:ind w:firstLine="709"/>
        <w:jc w:val="both"/>
        <w:rPr>
          <w:sz w:val="28"/>
          <w:szCs w:val="28"/>
        </w:rPr>
      </w:pPr>
      <w:r w:rsidRPr="00430E9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0E9E" w:rsidRPr="00430E9E" w:rsidRDefault="00430E9E" w:rsidP="00B947BB">
      <w:pPr>
        <w:ind w:firstLine="709"/>
        <w:jc w:val="both"/>
        <w:rPr>
          <w:sz w:val="28"/>
          <w:szCs w:val="28"/>
        </w:rPr>
      </w:pPr>
      <w:r w:rsidRPr="00430E9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w:t>
      </w:r>
      <w:r w:rsidR="00EF4C6C">
        <w:rPr>
          <w:sz w:val="28"/>
          <w:szCs w:val="28"/>
        </w:rPr>
        <w:t>льного закона от 27 июля 2010</w:t>
      </w:r>
      <w:r w:rsidRPr="00430E9E">
        <w:rPr>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предусмотренной частью 1.1 статьи 16 Федера</w:t>
      </w:r>
      <w:r w:rsidR="00EF4C6C">
        <w:rPr>
          <w:sz w:val="28"/>
          <w:szCs w:val="28"/>
        </w:rPr>
        <w:t xml:space="preserve">льного закона от 27 июля 2010 </w:t>
      </w:r>
      <w:r w:rsidRPr="00430E9E">
        <w:rPr>
          <w:sz w:val="28"/>
          <w:szCs w:val="28"/>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30E9E" w:rsidRPr="00430E9E" w:rsidRDefault="00430E9E" w:rsidP="00B947BB">
      <w:pPr>
        <w:tabs>
          <w:tab w:val="left" w:pos="567"/>
        </w:tabs>
        <w:spacing w:line="200" w:lineRule="atLeast"/>
        <w:ind w:firstLine="709"/>
        <w:jc w:val="both"/>
        <w:rPr>
          <w:sz w:val="28"/>
          <w:szCs w:val="28"/>
        </w:rPr>
      </w:pPr>
      <w:r w:rsidRPr="00430E9E">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0E9E" w:rsidRPr="00430E9E" w:rsidRDefault="00430E9E" w:rsidP="00B947BB">
      <w:pPr>
        <w:ind w:firstLine="709"/>
        <w:jc w:val="both"/>
        <w:rPr>
          <w:color w:val="000000"/>
          <w:sz w:val="28"/>
          <w:szCs w:val="28"/>
        </w:rPr>
      </w:pPr>
      <w:bookmarkStart w:id="10" w:name="Par127"/>
      <w:bookmarkEnd w:id="10"/>
      <w:r w:rsidRPr="00430E9E">
        <w:rPr>
          <w:sz w:val="28"/>
          <w:szCs w:val="28"/>
        </w:rPr>
        <w:lastRenderedPageBreak/>
        <w:t>2.7. Исчерпывающий перечень оснований для отказа в приеме заявления и документов, необходимых для предоставления муниципальной услуги:</w:t>
      </w:r>
    </w:p>
    <w:p w:rsidR="00430E9E" w:rsidRPr="00430E9E" w:rsidRDefault="00430E9E" w:rsidP="00B947BB">
      <w:pPr>
        <w:pStyle w:val="a0"/>
        <w:spacing w:after="0"/>
        <w:ind w:firstLine="709"/>
        <w:jc w:val="both"/>
        <w:rPr>
          <w:color w:val="000000"/>
          <w:sz w:val="28"/>
          <w:szCs w:val="28"/>
        </w:rPr>
      </w:pPr>
      <w:bookmarkStart w:id="11" w:name="p_51"/>
      <w:bookmarkEnd w:id="11"/>
      <w:r w:rsidRPr="00430E9E">
        <w:rPr>
          <w:color w:val="000000"/>
          <w:sz w:val="28"/>
          <w:szCs w:val="28"/>
        </w:rPr>
        <w:t>1) заявление подписано лицом, не имеющим полномочий на подписание данного заявления;</w:t>
      </w:r>
    </w:p>
    <w:p w:rsidR="00430E9E" w:rsidRPr="00430E9E" w:rsidRDefault="00430E9E" w:rsidP="00B947BB">
      <w:pPr>
        <w:pStyle w:val="a0"/>
        <w:widowControl/>
        <w:spacing w:after="0"/>
        <w:ind w:firstLine="709"/>
        <w:jc w:val="both"/>
        <w:rPr>
          <w:color w:val="000000"/>
          <w:sz w:val="28"/>
          <w:szCs w:val="28"/>
        </w:rPr>
      </w:pPr>
      <w:r w:rsidRPr="00430E9E">
        <w:rPr>
          <w:color w:val="000000"/>
          <w:sz w:val="28"/>
          <w:szCs w:val="28"/>
        </w:rPr>
        <w:t>2) заявление не содержит сведений, установленных пунктом 1 пункта 2.6.1 настоящего Административного регламента;</w:t>
      </w:r>
    </w:p>
    <w:p w:rsidR="00430E9E" w:rsidRPr="00430E9E" w:rsidRDefault="00430E9E" w:rsidP="00B947BB">
      <w:pPr>
        <w:pStyle w:val="a0"/>
        <w:widowControl/>
        <w:spacing w:after="0"/>
        <w:ind w:firstLine="709"/>
        <w:jc w:val="both"/>
        <w:rPr>
          <w:color w:val="000000"/>
          <w:sz w:val="28"/>
          <w:szCs w:val="28"/>
        </w:rPr>
      </w:pPr>
      <w:r w:rsidRPr="00430E9E">
        <w:rPr>
          <w:color w:val="000000"/>
          <w:sz w:val="28"/>
          <w:szCs w:val="28"/>
        </w:rPr>
        <w:t>3) к заявлению не приложены документы, предусмотренные пунктом 2.6.1 настоящего Административного регламента;</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color w:val="000000"/>
          <w:sz w:val="28"/>
          <w:szCs w:val="28"/>
        </w:rPr>
        <w:t xml:space="preserve">4) </w:t>
      </w:r>
      <w:r w:rsidRPr="00430E9E">
        <w:rPr>
          <w:rFonts w:ascii="Times New Roman" w:hAnsi="Times New Roman" w:cs="Times New Roman"/>
          <w:sz w:val="28"/>
          <w:szCs w:val="28"/>
        </w:rPr>
        <w:t>тексты документов не поддаются прочтению.</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5) нарушены сроки подачи документов (предельный срок предоставления муниципальной услуги превышает время между подачей заявления и 14 календарными днями перед началом мероприятий с применением специальных сценических эффектов, профессиональных пиротехнических изделий и огневых эффектов), перечень документов представлен не в полном объеме, либо необходимые сведения представлены не в полном объеме или являются не достоверными, а также предоставление документов не по установленной форме).</w:t>
      </w:r>
    </w:p>
    <w:p w:rsidR="00430E9E" w:rsidRPr="00430E9E" w:rsidRDefault="00430E9E" w:rsidP="00B947BB">
      <w:pPr>
        <w:ind w:firstLine="709"/>
        <w:jc w:val="both"/>
        <w:rPr>
          <w:color w:val="000000"/>
          <w:sz w:val="28"/>
          <w:szCs w:val="28"/>
        </w:rPr>
      </w:pPr>
      <w:r w:rsidRPr="00430E9E">
        <w:rPr>
          <w:sz w:val="28"/>
          <w:szCs w:val="28"/>
        </w:rPr>
        <w:t xml:space="preserve">2.8. </w:t>
      </w:r>
      <w:r w:rsidRPr="00430E9E">
        <w:rPr>
          <w:color w:val="000000"/>
          <w:sz w:val="28"/>
          <w:szCs w:val="28"/>
        </w:rPr>
        <w:t>Исчерпывающий перечень оснований для приостановления или отказа в предоставлении муниципальной услуги.</w:t>
      </w:r>
    </w:p>
    <w:p w:rsidR="00430E9E" w:rsidRPr="00430E9E" w:rsidRDefault="00430E9E" w:rsidP="00B947BB">
      <w:pPr>
        <w:ind w:firstLine="709"/>
        <w:jc w:val="both"/>
        <w:rPr>
          <w:color w:val="000000"/>
          <w:sz w:val="28"/>
          <w:szCs w:val="28"/>
        </w:rPr>
      </w:pPr>
      <w:r w:rsidRPr="00430E9E">
        <w:rPr>
          <w:color w:val="000000"/>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430E9E" w:rsidRPr="00430E9E" w:rsidRDefault="00430E9E" w:rsidP="00B947BB">
      <w:pPr>
        <w:ind w:firstLine="709"/>
        <w:jc w:val="both"/>
        <w:rPr>
          <w:color w:val="000000"/>
          <w:sz w:val="28"/>
          <w:szCs w:val="28"/>
        </w:rPr>
      </w:pPr>
      <w:r w:rsidRPr="00430E9E">
        <w:rPr>
          <w:color w:val="000000"/>
          <w:sz w:val="28"/>
          <w:szCs w:val="28"/>
        </w:rPr>
        <w:t>2.8.2. Исчерпывающий перечень оснований для отказа в предоставлении муниципальной услуги:</w:t>
      </w:r>
    </w:p>
    <w:p w:rsidR="00430E9E" w:rsidRPr="00430E9E" w:rsidRDefault="00430E9E" w:rsidP="00B947BB">
      <w:pPr>
        <w:pStyle w:val="ConsPlusNormal"/>
        <w:ind w:firstLine="709"/>
        <w:jc w:val="both"/>
        <w:rPr>
          <w:rFonts w:ascii="Times New Roman" w:hAnsi="Times New Roman" w:cs="Times New Roman"/>
          <w:sz w:val="28"/>
          <w:szCs w:val="28"/>
        </w:rPr>
      </w:pPr>
      <w:bookmarkStart w:id="12" w:name="p_114"/>
      <w:bookmarkEnd w:id="12"/>
      <w:r w:rsidRPr="00430E9E">
        <w:rPr>
          <w:rFonts w:ascii="Times New Roman" w:hAnsi="Times New Roman" w:cs="Times New Roman"/>
          <w:color w:val="000000"/>
          <w:sz w:val="28"/>
          <w:szCs w:val="28"/>
        </w:rPr>
        <w:t xml:space="preserve">1) </w:t>
      </w:r>
      <w:r w:rsidRPr="00430E9E">
        <w:rPr>
          <w:rFonts w:ascii="Times New Roman" w:hAnsi="Times New Roman" w:cs="Times New Roman"/>
          <w:sz w:val="28"/>
          <w:szCs w:val="28"/>
        </w:rPr>
        <w:t xml:space="preserve">заявление о предоставлении муниципальной услуги подано с нарушением требований, установленных в </w:t>
      </w:r>
      <w:hyperlink w:anchor="P153" w:history="1">
        <w:r w:rsidRPr="00430E9E">
          <w:rPr>
            <w:rFonts w:ascii="Times New Roman" w:hAnsi="Times New Roman" w:cs="Times New Roman"/>
            <w:sz w:val="28"/>
            <w:szCs w:val="28"/>
          </w:rPr>
          <w:t>пункте 2.6.1</w:t>
        </w:r>
      </w:hyperlink>
      <w:r w:rsidRPr="00430E9E">
        <w:rPr>
          <w:rFonts w:ascii="Times New Roman" w:hAnsi="Times New Roman" w:cs="Times New Roman"/>
          <w:sz w:val="28"/>
          <w:szCs w:val="28"/>
        </w:rPr>
        <w:t xml:space="preserve"> настоящего регламента;</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2)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 несоответствие документов или сведений, указанных в этих документах нормам противопожарного режима и иных требований законодательства РФ в сфере обеспечения пожарной безопасности и безопасности граждан и населения.</w:t>
      </w:r>
    </w:p>
    <w:p w:rsidR="00430E9E" w:rsidRPr="00430E9E" w:rsidRDefault="00430E9E" w:rsidP="00B947BB">
      <w:pPr>
        <w:ind w:firstLine="709"/>
        <w:jc w:val="both"/>
        <w:rPr>
          <w:sz w:val="28"/>
          <w:szCs w:val="28"/>
        </w:rPr>
      </w:pPr>
      <w:bookmarkStart w:id="13" w:name="Par157"/>
      <w:bookmarkEnd w:id="13"/>
      <w:r w:rsidRPr="00430E9E">
        <w:rPr>
          <w:sz w:val="28"/>
          <w:szCs w:val="28"/>
        </w:rPr>
        <w:t>2.9. Размер платы за предоставление муниципальной услуги</w:t>
      </w:r>
      <w:r w:rsidR="00596790">
        <w:rPr>
          <w:sz w:val="28"/>
          <w:szCs w:val="28"/>
        </w:rPr>
        <w:t>.</w:t>
      </w:r>
    </w:p>
    <w:p w:rsidR="00430E9E" w:rsidRPr="00430E9E" w:rsidRDefault="00430E9E" w:rsidP="00B947BB">
      <w:pPr>
        <w:ind w:firstLine="709"/>
        <w:jc w:val="both"/>
        <w:rPr>
          <w:sz w:val="28"/>
          <w:szCs w:val="28"/>
        </w:rPr>
      </w:pPr>
      <w:r w:rsidRPr="00430E9E">
        <w:rPr>
          <w:sz w:val="28"/>
          <w:szCs w:val="28"/>
        </w:rPr>
        <w:t>2.9.1. Муниципальная услуга предоставляется бесплатно.</w:t>
      </w:r>
    </w:p>
    <w:p w:rsidR="00430E9E" w:rsidRPr="00430E9E" w:rsidRDefault="00430E9E" w:rsidP="00B947BB">
      <w:pPr>
        <w:ind w:firstLine="709"/>
        <w:jc w:val="both"/>
        <w:rPr>
          <w:sz w:val="28"/>
          <w:szCs w:val="28"/>
        </w:rPr>
      </w:pPr>
      <w:bookmarkStart w:id="14" w:name="Par163"/>
      <w:bookmarkEnd w:id="14"/>
      <w:r w:rsidRPr="00430E9E">
        <w:rPr>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30E9E" w:rsidRPr="00430E9E" w:rsidRDefault="00430E9E" w:rsidP="00B947BB">
      <w:pPr>
        <w:ind w:firstLine="709"/>
        <w:jc w:val="both"/>
        <w:rPr>
          <w:color w:val="000000"/>
          <w:sz w:val="28"/>
          <w:szCs w:val="28"/>
        </w:rPr>
      </w:pPr>
      <w:bookmarkStart w:id="15" w:name="Par172"/>
      <w:bookmarkEnd w:id="15"/>
      <w:r w:rsidRPr="00430E9E">
        <w:rPr>
          <w:sz w:val="28"/>
          <w:szCs w:val="28"/>
        </w:rPr>
        <w:t xml:space="preserve">2.11. </w:t>
      </w:r>
      <w:r w:rsidRPr="00430E9E">
        <w:rPr>
          <w:color w:val="000000"/>
          <w:sz w:val="28"/>
          <w:szCs w:val="28"/>
        </w:rPr>
        <w:t>Максимальный срок регистрации заявления о предоставлении муниципальной услуги:</w:t>
      </w:r>
    </w:p>
    <w:p w:rsidR="00430E9E" w:rsidRPr="00430E9E" w:rsidRDefault="00430E9E" w:rsidP="00B947BB">
      <w:pPr>
        <w:ind w:firstLine="709"/>
        <w:jc w:val="both"/>
        <w:rPr>
          <w:color w:val="000000"/>
          <w:sz w:val="28"/>
          <w:szCs w:val="28"/>
        </w:rPr>
      </w:pPr>
      <w:r w:rsidRPr="00430E9E">
        <w:rPr>
          <w:color w:val="000000"/>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30E9E" w:rsidRPr="00430E9E" w:rsidRDefault="00430E9E" w:rsidP="00B947BB">
      <w:pPr>
        <w:ind w:firstLine="709"/>
        <w:jc w:val="both"/>
        <w:rPr>
          <w:sz w:val="28"/>
          <w:szCs w:val="28"/>
        </w:rPr>
      </w:pPr>
      <w:r w:rsidRPr="00430E9E">
        <w:rPr>
          <w:color w:val="000000"/>
          <w:sz w:val="28"/>
          <w:szCs w:val="28"/>
        </w:rPr>
        <w:lastRenderedPageBreak/>
        <w:t xml:space="preserve">2) при личном обращении заявителя - в присутствии заявителя в день обращения максимальный срок не должен превышать 15 минут. </w:t>
      </w:r>
    </w:p>
    <w:p w:rsidR="00430E9E" w:rsidRPr="00430E9E" w:rsidRDefault="00430E9E" w:rsidP="00B947BB">
      <w:pPr>
        <w:autoSpaceDE/>
        <w:ind w:firstLine="709"/>
        <w:jc w:val="both"/>
        <w:rPr>
          <w:color w:val="000000"/>
          <w:sz w:val="28"/>
          <w:szCs w:val="28"/>
        </w:rPr>
      </w:pPr>
      <w:bookmarkStart w:id="16" w:name="Par177"/>
      <w:bookmarkEnd w:id="16"/>
      <w:r w:rsidRPr="00430E9E">
        <w:rPr>
          <w:sz w:val="28"/>
          <w:szCs w:val="28"/>
        </w:rPr>
        <w:t xml:space="preserve">2.12. </w:t>
      </w:r>
      <w:r w:rsidRPr="00430E9E">
        <w:rPr>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00430E9E" w:rsidRPr="00430E9E">
        <w:rPr>
          <w:color w:val="000000"/>
          <w:sz w:val="28"/>
          <w:szCs w:val="28"/>
        </w:rPr>
        <w:lastRenderedPageBreak/>
        <w:t>обучение и выдаваемого в порядке, установленном законодательством Российской Федерации;</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Информационные стенды размещаются на видном, доступном месте.</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Оформление информационных листов осуществляется удобным для чтения шрифтом – </w:t>
      </w:r>
      <w:proofErr w:type="spellStart"/>
      <w:r w:rsidRPr="00430E9E">
        <w:rPr>
          <w:color w:val="000000"/>
          <w:sz w:val="28"/>
          <w:szCs w:val="28"/>
        </w:rPr>
        <w:t>Times</w:t>
      </w:r>
      <w:proofErr w:type="spellEnd"/>
      <w:r w:rsidRPr="00430E9E">
        <w:rPr>
          <w:color w:val="000000"/>
          <w:sz w:val="28"/>
          <w:szCs w:val="28"/>
        </w:rPr>
        <w:t xml:space="preserve"> </w:t>
      </w:r>
      <w:proofErr w:type="spellStart"/>
      <w:r w:rsidRPr="00430E9E">
        <w:rPr>
          <w:color w:val="000000"/>
          <w:sz w:val="28"/>
          <w:szCs w:val="28"/>
        </w:rPr>
        <w:t>New</w:t>
      </w:r>
      <w:proofErr w:type="spellEnd"/>
      <w:r w:rsidRPr="00430E9E">
        <w:rPr>
          <w:color w:val="000000"/>
          <w:sz w:val="28"/>
          <w:szCs w:val="28"/>
        </w:rPr>
        <w:t xml:space="preserve"> </w:t>
      </w:r>
      <w:proofErr w:type="spellStart"/>
      <w:r w:rsidRPr="00430E9E">
        <w:rPr>
          <w:color w:val="000000"/>
          <w:sz w:val="28"/>
          <w:szCs w:val="28"/>
        </w:rPr>
        <w:t>Roman</w:t>
      </w:r>
      <w:proofErr w:type="spellEnd"/>
      <w:r w:rsidRPr="00430E9E">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комфортное расположение заявителя и должностного лица уполномоченного органа;</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возможность и удобство оформления заявителем письменного обращения;</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телефонную связь;</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возможность копирования документов;</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доступ к нормативным правовым актам, регулирующим предоставление муниципальной услуги;</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наличие письменных принадлежностей и бумаги формата A4.</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430E9E">
        <w:rPr>
          <w:color w:val="000000"/>
          <w:sz w:val="28"/>
          <w:szCs w:val="28"/>
        </w:rPr>
        <w:lastRenderedPageBreak/>
        <w:t>определяется исходя из фактической нагрузки и возможности их размещения в помещении.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2.12.6. Прием заявителей при предоставлении муниципальной услуги осуществляется согласно графику (режиму) работы </w:t>
      </w:r>
      <w:r w:rsidRPr="00F93D06">
        <w:rPr>
          <w:color w:val="000000"/>
          <w:sz w:val="28"/>
          <w:szCs w:val="28"/>
        </w:rPr>
        <w:t>уполномоченного органа:</w:t>
      </w:r>
      <w:r w:rsidRPr="00430E9E">
        <w:rPr>
          <w:color w:val="000000"/>
          <w:sz w:val="28"/>
          <w:szCs w:val="28"/>
        </w:rPr>
        <w:t xml:space="preserve"> ежедневно (с понедельника по пятницу), кроме выходных и праздничных дней, в течение рабочего времени.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2.12.7. Рабочее место должностного лица </w:t>
      </w:r>
      <w:r w:rsidRPr="00F93D06">
        <w:rPr>
          <w:color w:val="000000"/>
          <w:sz w:val="28"/>
          <w:szCs w:val="28"/>
        </w:rPr>
        <w:t>уполномоченного органа,</w:t>
      </w:r>
      <w:r w:rsidRPr="00430E9E">
        <w:rPr>
          <w:color w:val="000000"/>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30E9E">
        <w:rPr>
          <w:color w:val="000000"/>
          <w:sz w:val="28"/>
          <w:szCs w:val="28"/>
        </w:rPr>
        <w:t>бэйджами</w:t>
      </w:r>
      <w:proofErr w:type="spellEnd"/>
      <w:r w:rsidRPr="00430E9E">
        <w:rPr>
          <w:color w:val="000000"/>
          <w:sz w:val="28"/>
          <w:szCs w:val="28"/>
        </w:rPr>
        <w:t>) и (или) настольными табличками.</w:t>
      </w:r>
    </w:p>
    <w:p w:rsidR="00430E9E" w:rsidRPr="00430E9E" w:rsidRDefault="00430E9E" w:rsidP="00B947BB">
      <w:pPr>
        <w:ind w:firstLine="709"/>
        <w:jc w:val="both"/>
        <w:rPr>
          <w:color w:val="000000"/>
          <w:sz w:val="28"/>
          <w:szCs w:val="28"/>
        </w:rPr>
      </w:pPr>
      <w:r w:rsidRPr="00430E9E">
        <w:rPr>
          <w:color w:val="000000"/>
          <w:sz w:val="28"/>
          <w:szCs w:val="28"/>
        </w:rPr>
        <w:t>2.12.8. Требования к обеспечению доступности предоставления муниципальной услуги для  инвалидов.</w:t>
      </w:r>
    </w:p>
    <w:p w:rsidR="00430E9E" w:rsidRPr="00430E9E" w:rsidRDefault="00430E9E" w:rsidP="00B947BB">
      <w:pPr>
        <w:ind w:firstLine="709"/>
        <w:jc w:val="both"/>
        <w:rPr>
          <w:color w:val="000000"/>
          <w:sz w:val="28"/>
          <w:szCs w:val="28"/>
        </w:rPr>
      </w:pPr>
      <w:r w:rsidRPr="00430E9E">
        <w:rPr>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430E9E" w:rsidRPr="00430E9E" w:rsidRDefault="00430E9E" w:rsidP="00B947BB">
      <w:pPr>
        <w:ind w:firstLine="709"/>
        <w:jc w:val="both"/>
        <w:rPr>
          <w:color w:val="000000"/>
          <w:sz w:val="28"/>
          <w:szCs w:val="28"/>
        </w:rPr>
      </w:pPr>
      <w:r w:rsidRPr="00430E9E">
        <w:rPr>
          <w:color w:val="000000"/>
          <w:sz w:val="28"/>
          <w:szCs w:val="28"/>
        </w:rPr>
        <w:t>а) возможность беспрепятственного входа в помещения уполномоченного органа и выхода из них;</w:t>
      </w:r>
    </w:p>
    <w:p w:rsidR="00430E9E" w:rsidRPr="00430E9E" w:rsidRDefault="00430E9E" w:rsidP="00B947BB">
      <w:pPr>
        <w:ind w:firstLine="709"/>
        <w:jc w:val="both"/>
        <w:rPr>
          <w:color w:val="000000"/>
          <w:sz w:val="28"/>
          <w:szCs w:val="28"/>
        </w:rPr>
      </w:pPr>
      <w:r w:rsidRPr="00430E9E">
        <w:rPr>
          <w:color w:val="000000"/>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30E9E">
        <w:rPr>
          <w:color w:val="000000"/>
          <w:sz w:val="28"/>
          <w:szCs w:val="28"/>
        </w:rPr>
        <w:t>ассистивных</w:t>
      </w:r>
      <w:proofErr w:type="spellEnd"/>
      <w:r w:rsidRPr="00430E9E">
        <w:rPr>
          <w:color w:val="000000"/>
          <w:sz w:val="28"/>
          <w:szCs w:val="28"/>
        </w:rPr>
        <w:t xml:space="preserve"> и вспомогательных технологий, а также сменного кресла-коляски;</w:t>
      </w:r>
    </w:p>
    <w:p w:rsidR="00430E9E" w:rsidRPr="00430E9E" w:rsidRDefault="00430E9E" w:rsidP="00B947BB">
      <w:pPr>
        <w:ind w:firstLine="709"/>
        <w:jc w:val="both"/>
        <w:rPr>
          <w:color w:val="000000"/>
          <w:sz w:val="28"/>
          <w:szCs w:val="28"/>
        </w:rPr>
      </w:pPr>
      <w:r w:rsidRPr="00430E9E">
        <w:rPr>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30E9E" w:rsidRPr="00430E9E" w:rsidRDefault="00430E9E" w:rsidP="00B947BB">
      <w:pPr>
        <w:ind w:firstLine="709"/>
        <w:jc w:val="both"/>
        <w:rPr>
          <w:color w:val="000000"/>
          <w:sz w:val="28"/>
          <w:szCs w:val="28"/>
        </w:rPr>
      </w:pPr>
      <w:r w:rsidRPr="00430E9E">
        <w:rPr>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30E9E" w:rsidRPr="00430E9E" w:rsidRDefault="00430E9E" w:rsidP="00B947BB">
      <w:pPr>
        <w:ind w:firstLine="709"/>
        <w:jc w:val="both"/>
        <w:rPr>
          <w:color w:val="000000"/>
          <w:sz w:val="28"/>
          <w:szCs w:val="28"/>
        </w:rPr>
      </w:pPr>
      <w:r w:rsidRPr="00430E9E">
        <w:rPr>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30E9E" w:rsidRPr="00430E9E" w:rsidRDefault="00430E9E" w:rsidP="00B947BB">
      <w:pPr>
        <w:ind w:firstLine="709"/>
        <w:jc w:val="both"/>
        <w:rPr>
          <w:color w:val="000000"/>
          <w:sz w:val="28"/>
          <w:szCs w:val="28"/>
        </w:rPr>
      </w:pPr>
      <w:r w:rsidRPr="00430E9E">
        <w:rPr>
          <w:color w:val="000000"/>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430E9E" w:rsidRPr="00430E9E" w:rsidRDefault="00430E9E" w:rsidP="00B947BB">
      <w:pPr>
        <w:ind w:firstLine="709"/>
        <w:jc w:val="both"/>
        <w:rPr>
          <w:color w:val="000000"/>
          <w:sz w:val="28"/>
          <w:szCs w:val="28"/>
        </w:rPr>
      </w:pPr>
      <w:r w:rsidRPr="00430E9E">
        <w:rPr>
          <w:color w:val="000000"/>
          <w:sz w:val="28"/>
          <w:szCs w:val="28"/>
        </w:rPr>
        <w:lastRenderedPageBreak/>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w:t>
      </w:r>
      <w:r w:rsidR="00EF4C6C">
        <w:rPr>
          <w:color w:val="000000"/>
          <w:sz w:val="28"/>
          <w:szCs w:val="28"/>
        </w:rPr>
        <w:t xml:space="preserve">ой Федерации от 22 июня 2015 </w:t>
      </w:r>
      <w:r w:rsidRPr="00430E9E">
        <w:rPr>
          <w:color w:val="000000"/>
          <w:sz w:val="28"/>
          <w:szCs w:val="28"/>
        </w:rPr>
        <w:t>№ 386н;</w:t>
      </w:r>
    </w:p>
    <w:p w:rsidR="00430E9E" w:rsidRPr="00430E9E" w:rsidRDefault="00430E9E" w:rsidP="00B947BB">
      <w:pPr>
        <w:autoSpaceDE/>
        <w:ind w:firstLine="709"/>
        <w:jc w:val="both"/>
        <w:rPr>
          <w:sz w:val="28"/>
          <w:szCs w:val="28"/>
        </w:rPr>
      </w:pPr>
      <w:r w:rsidRPr="00430E9E">
        <w:rPr>
          <w:color w:val="000000"/>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30E9E" w:rsidRPr="00430E9E" w:rsidRDefault="00430E9E" w:rsidP="00B947BB">
      <w:pPr>
        <w:autoSpaceDE/>
        <w:ind w:firstLine="709"/>
        <w:jc w:val="both"/>
        <w:rPr>
          <w:color w:val="000000"/>
          <w:sz w:val="28"/>
          <w:szCs w:val="28"/>
        </w:rPr>
      </w:pPr>
      <w:r w:rsidRPr="00430E9E">
        <w:rPr>
          <w:sz w:val="28"/>
          <w:szCs w:val="28"/>
        </w:rPr>
        <w:t xml:space="preserve">2.13. </w:t>
      </w:r>
      <w:r w:rsidRPr="00430E9E">
        <w:rPr>
          <w:color w:val="000000"/>
          <w:sz w:val="28"/>
          <w:szCs w:val="28"/>
        </w:rPr>
        <w:t>Показатели доступности и качества муниципальной услуги</w:t>
      </w:r>
      <w:r w:rsidR="00596790">
        <w:rPr>
          <w:color w:val="000000"/>
          <w:sz w:val="28"/>
          <w:szCs w:val="28"/>
        </w:rPr>
        <w:t>.</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2.13.1. Основными показателями доступности и качества муниципальной услуги являются:</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установление должностных лиц, ответственных за предоставление муниципальной услуги;</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установление и соблюдение требований к помещениям, в которых предоставляется услуга;</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30E9E" w:rsidRPr="00430E9E" w:rsidRDefault="00430E9E" w:rsidP="00B947BB">
      <w:pPr>
        <w:autoSpaceDE/>
        <w:ind w:firstLine="709"/>
        <w:jc w:val="both"/>
        <w:rPr>
          <w:color w:val="000000"/>
          <w:sz w:val="28"/>
          <w:szCs w:val="28"/>
        </w:rPr>
      </w:pPr>
      <w:r w:rsidRPr="00430E9E">
        <w:rPr>
          <w:sz w:val="28"/>
          <w:szCs w:val="28"/>
        </w:rPr>
        <w:t xml:space="preserve">2.14. </w:t>
      </w:r>
      <w:r w:rsidRPr="00430E9E">
        <w:rPr>
          <w:color w:val="000000"/>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BD5F18">
        <w:rPr>
          <w:color w:val="000000"/>
          <w:sz w:val="28"/>
          <w:szCs w:val="28"/>
        </w:rPr>
        <w:t>.</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 уполномоченный орган;</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 xml:space="preserve">посредством использования информационно-телекоммуникационных </w:t>
      </w:r>
      <w:r w:rsidR="00430E9E" w:rsidRPr="00430E9E">
        <w:rPr>
          <w:color w:val="000000"/>
          <w:sz w:val="28"/>
          <w:szCs w:val="28"/>
        </w:rPr>
        <w:lastRenderedPageBreak/>
        <w:t>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w:t>
      </w:r>
      <w:r w:rsidR="00EF4C6C">
        <w:rPr>
          <w:color w:val="000000"/>
          <w:sz w:val="28"/>
          <w:szCs w:val="28"/>
        </w:rPr>
        <w:t xml:space="preserve">льства РФ от 25 августа 2012 </w:t>
      </w:r>
      <w:r w:rsidR="00430E9E" w:rsidRPr="00430E9E">
        <w:rPr>
          <w:color w:val="000000"/>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430E9E">
        <w:rPr>
          <w:color w:val="000000"/>
          <w:sz w:val="28"/>
          <w:szCs w:val="28"/>
        </w:rPr>
        <w:lastRenderedPageBreak/>
        <w:t xml:space="preserve">также бланки заявлений и форм, которые необходимо заполнить для обращения за услугой. </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(СНИЛС), и пароль, полученный после регистрации на Едином и Региональном портале; </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30E9E" w:rsidRPr="00430E9E" w:rsidRDefault="00596790"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30E9E" w:rsidRPr="002E066E" w:rsidRDefault="00430E9E" w:rsidP="00B947BB">
      <w:pPr>
        <w:autoSpaceDE/>
        <w:spacing w:line="200" w:lineRule="atLeast"/>
        <w:ind w:firstLine="709"/>
        <w:jc w:val="both"/>
        <w:rPr>
          <w:color w:val="000000"/>
          <w:sz w:val="28"/>
          <w:szCs w:val="28"/>
        </w:rPr>
      </w:pPr>
      <w:r w:rsidRPr="00430E9E">
        <w:rPr>
          <w:color w:val="000000"/>
          <w:sz w:val="28"/>
          <w:szCs w:val="28"/>
        </w:rPr>
        <w:t xml:space="preserve">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w:t>
      </w:r>
      <w:r w:rsidRPr="002E066E">
        <w:rPr>
          <w:color w:val="000000"/>
          <w:sz w:val="28"/>
          <w:szCs w:val="28"/>
        </w:rPr>
        <w:t>прием и регистрацию.</w:t>
      </w:r>
    </w:p>
    <w:p w:rsidR="002E066E" w:rsidRPr="002E066E" w:rsidRDefault="002E066E" w:rsidP="002E066E">
      <w:pPr>
        <w:ind w:firstLine="709"/>
        <w:jc w:val="both"/>
        <w:rPr>
          <w:sz w:val="28"/>
          <w:szCs w:val="28"/>
        </w:rPr>
      </w:pPr>
      <w:r w:rsidRPr="002E066E">
        <w:rPr>
          <w:color w:val="000000"/>
          <w:sz w:val="28"/>
          <w:szCs w:val="28"/>
        </w:rPr>
        <w:t xml:space="preserve">2.15. </w:t>
      </w:r>
      <w:r w:rsidRPr="002E066E">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2E066E" w:rsidRPr="002E066E" w:rsidRDefault="002E066E" w:rsidP="002E066E">
      <w:pPr>
        <w:ind w:firstLine="709"/>
        <w:jc w:val="both"/>
        <w:rPr>
          <w:sz w:val="28"/>
          <w:szCs w:val="28"/>
        </w:rPr>
      </w:pPr>
      <w:r w:rsidRPr="002E066E">
        <w:rPr>
          <w:sz w:val="28"/>
          <w:szCs w:val="28"/>
        </w:rPr>
        <w:lastRenderedPageBreak/>
        <w:t>2.15.1. При предоставлении муниципальных услуг в электронной форме идентификация и аутентификация могут осуществляться посредством:</w:t>
      </w:r>
    </w:p>
    <w:p w:rsidR="002E066E" w:rsidRPr="002E066E" w:rsidRDefault="002E066E" w:rsidP="002E066E">
      <w:pPr>
        <w:ind w:firstLine="709"/>
        <w:jc w:val="both"/>
        <w:rPr>
          <w:sz w:val="28"/>
          <w:szCs w:val="28"/>
        </w:rPr>
      </w:pPr>
      <w:r w:rsidRPr="002E066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E066E" w:rsidRPr="002E066E" w:rsidRDefault="002E066E" w:rsidP="002E066E">
      <w:pPr>
        <w:ind w:firstLine="709"/>
        <w:jc w:val="both"/>
        <w:rPr>
          <w:sz w:val="28"/>
          <w:szCs w:val="28"/>
        </w:rPr>
      </w:pPr>
      <w:r w:rsidRPr="002E066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E066E" w:rsidRPr="002E066E" w:rsidRDefault="002E066E" w:rsidP="002E066E">
      <w:pPr>
        <w:ind w:firstLine="709"/>
        <w:jc w:val="both"/>
        <w:rPr>
          <w:sz w:val="28"/>
          <w:szCs w:val="28"/>
        </w:rPr>
      </w:pPr>
      <w:r w:rsidRPr="002E066E">
        <w:rPr>
          <w:sz w:val="28"/>
          <w:szCs w:val="28"/>
        </w:rPr>
        <w:t>2.15.2. При наступлении событий, являющихся основанием для предоставления муниципальных услуг, Администрация, вправе:</w:t>
      </w:r>
    </w:p>
    <w:p w:rsidR="002E066E" w:rsidRPr="002E066E" w:rsidRDefault="002E066E" w:rsidP="002E066E">
      <w:pPr>
        <w:ind w:firstLine="709"/>
        <w:jc w:val="both"/>
        <w:rPr>
          <w:sz w:val="28"/>
          <w:szCs w:val="28"/>
        </w:rPr>
      </w:pPr>
      <w:r w:rsidRPr="002E066E">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2E066E" w:rsidRPr="002E066E" w:rsidRDefault="002E066E" w:rsidP="002E066E">
      <w:pPr>
        <w:ind w:firstLine="709"/>
        <w:jc w:val="both"/>
        <w:rPr>
          <w:sz w:val="28"/>
          <w:szCs w:val="28"/>
        </w:rPr>
      </w:pPr>
      <w:r w:rsidRPr="002E066E">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E066E" w:rsidRPr="002E066E" w:rsidRDefault="002E066E" w:rsidP="002E066E">
      <w:pPr>
        <w:autoSpaceDE/>
        <w:spacing w:line="200" w:lineRule="atLeast"/>
        <w:ind w:firstLine="709"/>
        <w:jc w:val="both"/>
        <w:rPr>
          <w:color w:val="000000"/>
          <w:sz w:val="28"/>
          <w:szCs w:val="28"/>
        </w:rPr>
      </w:pPr>
      <w:r w:rsidRPr="002E066E">
        <w:rPr>
          <w:sz w:val="28"/>
          <w:szCs w:val="28"/>
        </w:rPr>
        <w:t>Муниципальная услуга не оказывается в упреждающем (</w:t>
      </w:r>
      <w:proofErr w:type="spellStart"/>
      <w:r w:rsidRPr="002E066E">
        <w:rPr>
          <w:sz w:val="28"/>
          <w:szCs w:val="28"/>
        </w:rPr>
        <w:t>проактивном</w:t>
      </w:r>
      <w:proofErr w:type="spellEnd"/>
      <w:r w:rsidRPr="002E066E">
        <w:rPr>
          <w:sz w:val="28"/>
          <w:szCs w:val="28"/>
        </w:rPr>
        <w:t>) режиме.</w:t>
      </w:r>
    </w:p>
    <w:p w:rsidR="002E066E" w:rsidRPr="002E066E" w:rsidRDefault="002E066E" w:rsidP="00B947BB">
      <w:pPr>
        <w:autoSpaceDE/>
        <w:spacing w:line="200" w:lineRule="atLeast"/>
        <w:ind w:firstLine="709"/>
        <w:jc w:val="both"/>
        <w:rPr>
          <w:color w:val="000000"/>
          <w:sz w:val="28"/>
          <w:szCs w:val="28"/>
        </w:rPr>
      </w:pPr>
    </w:p>
    <w:p w:rsidR="00596790" w:rsidRPr="002E066E" w:rsidRDefault="00596790" w:rsidP="00B947BB">
      <w:pPr>
        <w:ind w:firstLine="709"/>
        <w:jc w:val="both"/>
        <w:rPr>
          <w:bCs/>
          <w:sz w:val="28"/>
          <w:szCs w:val="28"/>
        </w:rPr>
      </w:pPr>
      <w:bookmarkStart w:id="17" w:name="Par208"/>
      <w:bookmarkEnd w:id="17"/>
      <w:r w:rsidRPr="002E066E">
        <w:rPr>
          <w:bCs/>
          <w:sz w:val="28"/>
          <w:szCs w:val="28"/>
        </w:rPr>
        <w:t xml:space="preserve">3. </w:t>
      </w:r>
      <w:r w:rsidR="002E066E" w:rsidRPr="002E066E">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2E066E">
        <w:rPr>
          <w:bCs/>
          <w:sz w:val="28"/>
          <w:szCs w:val="28"/>
        </w:rPr>
        <w:t>.</w:t>
      </w:r>
    </w:p>
    <w:p w:rsidR="00430E9E" w:rsidRPr="00430E9E" w:rsidRDefault="00430E9E" w:rsidP="00B947BB">
      <w:pPr>
        <w:ind w:firstLine="709"/>
        <w:jc w:val="both"/>
        <w:rPr>
          <w:sz w:val="28"/>
          <w:szCs w:val="28"/>
        </w:rPr>
      </w:pPr>
      <w:r w:rsidRPr="00430E9E">
        <w:rPr>
          <w:sz w:val="28"/>
          <w:szCs w:val="28"/>
        </w:rPr>
        <w:t>3.1. Последовательность административных процедур</w:t>
      </w:r>
      <w:r w:rsidR="00596790">
        <w:rPr>
          <w:sz w:val="28"/>
          <w:szCs w:val="28"/>
        </w:rPr>
        <w:t>.</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прием и регистрация заявления с прилагаемыми документами;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lastRenderedPageBreak/>
        <w:t>-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согласование регламента или отказ в согласовании.</w:t>
      </w:r>
    </w:p>
    <w:p w:rsidR="00430E9E" w:rsidRPr="00430E9E" w:rsidRDefault="00430E9E" w:rsidP="00B947BB">
      <w:pPr>
        <w:pStyle w:val="ConsPlusNormal"/>
        <w:ind w:firstLine="709"/>
        <w:jc w:val="both"/>
        <w:rPr>
          <w:rFonts w:ascii="Times New Roman" w:hAnsi="Times New Roman" w:cs="Times New Roman"/>
          <w:sz w:val="28"/>
          <w:szCs w:val="28"/>
        </w:rPr>
      </w:pPr>
      <w:bookmarkStart w:id="18" w:name="Par215"/>
      <w:bookmarkEnd w:id="18"/>
      <w:r w:rsidRPr="00430E9E">
        <w:rPr>
          <w:rFonts w:ascii="Times New Roman" w:hAnsi="Times New Roman" w:cs="Times New Roman"/>
          <w:sz w:val="28"/>
          <w:szCs w:val="28"/>
        </w:rPr>
        <w:t>3.2. Прием и регистрация заявления с прилагаемыми документами.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xml:space="preserve">3.2.1. Юридическим фактом, являющимся основанием для начала административной процедуры, является получение администрацией заявления в соответствии с </w:t>
      </w:r>
      <w:hyperlink w:anchor="P153" w:history="1">
        <w:r w:rsidRPr="00430E9E">
          <w:rPr>
            <w:rFonts w:ascii="Times New Roman" w:hAnsi="Times New Roman" w:cs="Times New Roman"/>
            <w:sz w:val="28"/>
            <w:szCs w:val="28"/>
          </w:rPr>
          <w:t>пунктами 2.6.1</w:t>
        </w:r>
      </w:hyperlink>
      <w:r w:rsidRPr="00430E9E">
        <w:rPr>
          <w:rFonts w:ascii="Times New Roman" w:hAnsi="Times New Roman" w:cs="Times New Roman"/>
          <w:sz w:val="28"/>
          <w:szCs w:val="28"/>
        </w:rPr>
        <w:t xml:space="preserve"> настоящего регламента.</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заявления.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администрации в день обращения на экземпляре заявления заявителя.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3.2.4. В случае получения заявления почтовым отправлением заявление регистрируется в срок до 3 календарных дней.</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3.2.5. Основания для отказа в приеме и регистрации заявления с прилагаемыми документами отсутствуют.</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3.2.6. Результатом административной процедуры является регистрация заявления.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3.3.1. Юридическим фактом, являющимся основанием для начала административной процедуры, является регистрация администрацией 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430E9E" w:rsidRPr="00430E9E" w:rsidRDefault="00430E9E" w:rsidP="00B947BB">
      <w:pPr>
        <w:pStyle w:val="ConsPlusNormal"/>
        <w:ind w:firstLine="709"/>
        <w:jc w:val="both"/>
        <w:rPr>
          <w:rFonts w:ascii="Times New Roman" w:hAnsi="Times New Roman" w:cs="Times New Roman"/>
          <w:sz w:val="28"/>
          <w:szCs w:val="28"/>
        </w:rPr>
      </w:pPr>
      <w:r w:rsidRPr="00F93D06">
        <w:rPr>
          <w:rFonts w:ascii="Times New Roman" w:hAnsi="Times New Roman" w:cs="Times New Roman"/>
          <w:sz w:val="28"/>
          <w:szCs w:val="28"/>
        </w:rPr>
        <w:t>3.3.2. Лицом, ответственным за выполнение административной процедуры, является специалист администрации по обеспечению мероприятий ГО, ЧС и первичных мер пожарной безопасности администрации.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3.3.4. Срок исполнения административной процедуры направления межведомственных информационных запросов и получения ответов на них составляет 5 календарных дней со дня регистрации заявления.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3.3.5. Основания для отказа в направлении межведомственных информационных запросов и получение ответов на них отсутствуют.</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lastRenderedPageBreak/>
        <w:t>3.3.6. Результатом административной процедуры является направление межведомственных информационных запросов и получение ответов на них.</w:t>
      </w:r>
    </w:p>
    <w:p w:rsidR="00430E9E" w:rsidRPr="00430E9E" w:rsidRDefault="00430E9E" w:rsidP="00B947BB">
      <w:pPr>
        <w:pStyle w:val="ConsPlusNormal"/>
        <w:ind w:firstLine="709"/>
        <w:jc w:val="both"/>
        <w:rPr>
          <w:rFonts w:ascii="Times New Roman" w:hAnsi="Times New Roman" w:cs="Times New Roman"/>
          <w:sz w:val="28"/>
          <w:szCs w:val="28"/>
        </w:rPr>
      </w:pPr>
      <w:bookmarkStart w:id="19" w:name="P274"/>
      <w:bookmarkEnd w:id="19"/>
      <w:r w:rsidRPr="00430E9E">
        <w:rPr>
          <w:rFonts w:ascii="Times New Roman" w:hAnsi="Times New Roman" w:cs="Times New Roman"/>
          <w:sz w:val="28"/>
          <w:szCs w:val="28"/>
        </w:rPr>
        <w:t>3.4.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3.4.2. Лицом, ответственным за выполнение административной процедуры, является специалист администрации, в должностные обязанности которого входит рассмотрение заявления и прилагаемых к нему документов.</w:t>
      </w:r>
    </w:p>
    <w:p w:rsidR="00430E9E" w:rsidRPr="00430E9E" w:rsidRDefault="00430E9E" w:rsidP="00B947BB">
      <w:pPr>
        <w:pStyle w:val="ConsPlusNormal"/>
        <w:ind w:firstLine="709"/>
        <w:jc w:val="both"/>
        <w:rPr>
          <w:rFonts w:ascii="Times New Roman" w:hAnsi="Times New Roman" w:cs="Times New Roman"/>
          <w:sz w:val="28"/>
          <w:szCs w:val="28"/>
        </w:rPr>
      </w:pPr>
      <w:r w:rsidRPr="00F93D06">
        <w:rPr>
          <w:rFonts w:ascii="Times New Roman" w:hAnsi="Times New Roman" w:cs="Times New Roman"/>
          <w:sz w:val="28"/>
          <w:szCs w:val="28"/>
        </w:rPr>
        <w:t xml:space="preserve">3.4.3. Специалист администрации по обеспечению мероприятий ГО, ЧС и первичных мер пожарной безопасности  проверяет заявление и прилагаемые к нему документы на соответствие требованиям, установленным </w:t>
      </w:r>
      <w:hyperlink w:anchor="P153" w:history="1">
        <w:r w:rsidRPr="00F93D06">
          <w:rPr>
            <w:rFonts w:ascii="Times New Roman" w:hAnsi="Times New Roman" w:cs="Times New Roman"/>
            <w:sz w:val="28"/>
            <w:szCs w:val="28"/>
          </w:rPr>
          <w:t>пунктами 2.6.1</w:t>
        </w:r>
      </w:hyperlink>
      <w:r w:rsidRPr="00F93D06">
        <w:rPr>
          <w:rFonts w:ascii="Times New Roman" w:hAnsi="Times New Roman" w:cs="Times New Roman"/>
          <w:sz w:val="28"/>
          <w:szCs w:val="28"/>
        </w:rPr>
        <w:t xml:space="preserve">, </w:t>
      </w:r>
      <w:hyperlink w:anchor="P186" w:history="1">
        <w:r w:rsidRPr="00F93D06">
          <w:rPr>
            <w:rFonts w:ascii="Times New Roman" w:hAnsi="Times New Roman" w:cs="Times New Roman"/>
            <w:sz w:val="28"/>
            <w:szCs w:val="28"/>
          </w:rPr>
          <w:t xml:space="preserve">2.6.2 </w:t>
        </w:r>
      </w:hyperlink>
      <w:r w:rsidRPr="00F93D06">
        <w:rPr>
          <w:rFonts w:ascii="Times New Roman" w:hAnsi="Times New Roman" w:cs="Times New Roman"/>
          <w:sz w:val="28"/>
          <w:szCs w:val="28"/>
        </w:rPr>
        <w:t xml:space="preserve">настоящего регламента, а также на предмет выявления наличия (отсутствия) оснований для отказа в предоставлении муниципальной услуги, установленных в </w:t>
      </w:r>
      <w:hyperlink w:anchor="P210" w:history="1">
        <w:r w:rsidRPr="00F93D06">
          <w:rPr>
            <w:rFonts w:ascii="Times New Roman" w:hAnsi="Times New Roman" w:cs="Times New Roman"/>
            <w:sz w:val="28"/>
            <w:szCs w:val="28"/>
          </w:rPr>
          <w:t xml:space="preserve">пункте 2.8.2 </w:t>
        </w:r>
      </w:hyperlink>
      <w:r w:rsidRPr="00F93D06">
        <w:rPr>
          <w:rFonts w:ascii="Times New Roman" w:hAnsi="Times New Roman" w:cs="Times New Roman"/>
          <w:sz w:val="28"/>
          <w:szCs w:val="28"/>
        </w:rPr>
        <w:t>настоящего регламента.</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3.4.4. Срок исполнения административной процедуры составляет не более 9 календарных дней со дня получения документов и информации в порядке межведомственного информационного взаимодействия.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3.4.5. Основания для отказа отсутствуют в рассмотрении заявления на соответствие требованиям настоящего регламента, с учетом ответов, полученных на межведомственные запросы, выявлении наличия (отсутствия) оснований для отказа в предоставлении муниципальной услуги.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3.4.6. Результатом административной процедуры является:</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установление соответствия (несоответствия) заявления и прилагаемых документов требованиям, установленным настоящим регламентом;</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выявление наличия (отсутствия) оснований для отказа в предоставлении муниципальной услуги.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3.5. Согласование или отказ в согласовании.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rsidR="00430E9E" w:rsidRPr="00430E9E" w:rsidRDefault="00430E9E" w:rsidP="00B947BB">
      <w:pPr>
        <w:pStyle w:val="ConsPlusNormal"/>
        <w:ind w:firstLine="709"/>
        <w:jc w:val="both"/>
        <w:rPr>
          <w:rFonts w:ascii="Times New Roman" w:hAnsi="Times New Roman" w:cs="Times New Roman"/>
          <w:sz w:val="28"/>
          <w:szCs w:val="28"/>
        </w:rPr>
      </w:pPr>
      <w:r w:rsidRPr="00D82D77">
        <w:rPr>
          <w:rFonts w:ascii="Times New Roman" w:hAnsi="Times New Roman" w:cs="Times New Roman"/>
          <w:sz w:val="28"/>
          <w:szCs w:val="28"/>
        </w:rPr>
        <w:t>3.5.2. Лицом, ответственным за выполнение административной процедуры, является специалист администрации по обеспечению мероприятий ГО, ЧС и первичных мер п</w:t>
      </w:r>
      <w:r w:rsidR="00F93D06" w:rsidRPr="00D82D77">
        <w:rPr>
          <w:rFonts w:ascii="Times New Roman" w:hAnsi="Times New Roman" w:cs="Times New Roman"/>
          <w:sz w:val="28"/>
          <w:szCs w:val="28"/>
        </w:rPr>
        <w:t>ожарной безопасности.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xml:space="preserve">3.5.3. В случае соответствия заявления и прилагаемых документов требованиям, установленным </w:t>
      </w:r>
      <w:hyperlink w:anchor="P152" w:history="1">
        <w:r w:rsidRPr="00430E9E">
          <w:rPr>
            <w:rFonts w:ascii="Times New Roman" w:hAnsi="Times New Roman" w:cs="Times New Roman"/>
            <w:sz w:val="28"/>
            <w:szCs w:val="28"/>
          </w:rPr>
          <w:t xml:space="preserve">пунктом 2.6.1 </w:t>
        </w:r>
      </w:hyperlink>
      <w:r w:rsidRPr="00430E9E">
        <w:rPr>
          <w:rFonts w:ascii="Times New Roman" w:hAnsi="Times New Roman" w:cs="Times New Roman"/>
          <w:sz w:val="28"/>
          <w:szCs w:val="28"/>
        </w:rPr>
        <w:t xml:space="preserve">настоящего регламента, администрация выдает согласование по </w:t>
      </w:r>
      <w:hyperlink w:anchor="P534" w:history="1">
        <w:r w:rsidRPr="00430E9E">
          <w:rPr>
            <w:rFonts w:ascii="Times New Roman" w:hAnsi="Times New Roman" w:cs="Times New Roman"/>
            <w:sz w:val="28"/>
            <w:szCs w:val="28"/>
          </w:rPr>
          <w:t>форме</w:t>
        </w:r>
      </w:hyperlink>
      <w:r w:rsidRPr="00430E9E">
        <w:rPr>
          <w:rFonts w:ascii="Times New Roman" w:hAnsi="Times New Roman" w:cs="Times New Roman"/>
          <w:sz w:val="28"/>
          <w:szCs w:val="28"/>
        </w:rPr>
        <w:t xml:space="preserve"> согласно приложению № 2 к настоящему регламенту.</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xml:space="preserve">3.5.4. В случае несоответствия заявления и прилагаемых документов требованиям, установленным </w:t>
      </w:r>
      <w:hyperlink w:anchor="P152" w:history="1">
        <w:r w:rsidRPr="00430E9E">
          <w:rPr>
            <w:rFonts w:ascii="Times New Roman" w:hAnsi="Times New Roman" w:cs="Times New Roman"/>
            <w:sz w:val="28"/>
            <w:szCs w:val="28"/>
          </w:rPr>
          <w:t xml:space="preserve">пунктом 2.6.1 </w:t>
        </w:r>
      </w:hyperlink>
      <w:r w:rsidRPr="00430E9E">
        <w:rPr>
          <w:rFonts w:ascii="Times New Roman" w:hAnsi="Times New Roman" w:cs="Times New Roman"/>
          <w:sz w:val="28"/>
          <w:szCs w:val="28"/>
        </w:rPr>
        <w:t xml:space="preserve">настоящего регламента, </w:t>
      </w:r>
      <w:r w:rsidRPr="00430E9E">
        <w:rPr>
          <w:rFonts w:ascii="Times New Roman" w:hAnsi="Times New Roman" w:cs="Times New Roman"/>
          <w:sz w:val="28"/>
          <w:szCs w:val="28"/>
        </w:rPr>
        <w:lastRenderedPageBreak/>
        <w:t>администрация отказывает в выдаче согласования. Отказ оформляется на бланке письма администрации, которое направляется заявителю.</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xml:space="preserve">3.5.5. Согласование (отказ в согласовании) осуществляется главой </w:t>
      </w:r>
      <w:r w:rsidR="00BD0122">
        <w:rPr>
          <w:rFonts w:ascii="Times New Roman" w:hAnsi="Times New Roman" w:cs="Times New Roman"/>
          <w:sz w:val="28"/>
          <w:szCs w:val="28"/>
        </w:rPr>
        <w:t>сельского поселения,</w:t>
      </w:r>
      <w:r w:rsidRPr="00430E9E">
        <w:rPr>
          <w:rFonts w:ascii="Times New Roman" w:hAnsi="Times New Roman" w:cs="Times New Roman"/>
          <w:sz w:val="28"/>
          <w:szCs w:val="28"/>
        </w:rPr>
        <w:t xml:space="preserve"> в случае его отсутствия - лицом, исполняющим его обязанности.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3.5.6. Согласование или отказ в согласовании регламента направляется заявителю способом, указанным в заявлении о предоставлении муниципальной услуги.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 xml:space="preserve">3.5.7. Срок исполнения административной процедуры составляет 4 календарных дня со дня завершения административной процедуры, указанной в </w:t>
      </w:r>
      <w:hyperlink w:anchor="P274" w:history="1">
        <w:r w:rsidRPr="00430E9E">
          <w:rPr>
            <w:rFonts w:ascii="Times New Roman" w:hAnsi="Times New Roman" w:cs="Times New Roman"/>
            <w:sz w:val="28"/>
            <w:szCs w:val="28"/>
          </w:rPr>
          <w:t xml:space="preserve">пункте 3.4 </w:t>
        </w:r>
      </w:hyperlink>
      <w:r w:rsidRPr="00430E9E">
        <w:rPr>
          <w:rFonts w:ascii="Times New Roman" w:hAnsi="Times New Roman" w:cs="Times New Roman"/>
          <w:sz w:val="28"/>
          <w:szCs w:val="28"/>
        </w:rPr>
        <w:t>настоящего регламента.</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3.5.8. Результатом административной процедуры является согласование или отказ в согласовании.</w:t>
      </w:r>
    </w:p>
    <w:p w:rsidR="00430E9E" w:rsidRPr="00430E9E" w:rsidRDefault="00430E9E" w:rsidP="00B947BB">
      <w:pPr>
        <w:pStyle w:val="ConsPlusNormal"/>
        <w:ind w:firstLine="709"/>
        <w:jc w:val="both"/>
        <w:rPr>
          <w:rFonts w:ascii="Times New Roman" w:hAnsi="Times New Roman" w:cs="Times New Roman"/>
          <w:sz w:val="28"/>
          <w:szCs w:val="28"/>
        </w:rPr>
      </w:pPr>
      <w:r w:rsidRPr="00430E9E">
        <w:rPr>
          <w:rFonts w:ascii="Times New Roman" w:hAnsi="Times New Roman" w:cs="Times New Roman"/>
          <w:sz w:val="28"/>
          <w:szCs w:val="28"/>
        </w:rPr>
        <w:t>Результат направляется заявителю указанным в заявлении способом в течение 2 рабочих дней.</w:t>
      </w:r>
    </w:p>
    <w:p w:rsidR="00430E9E" w:rsidRPr="00430E9E" w:rsidRDefault="00430E9E" w:rsidP="00B947BB">
      <w:pPr>
        <w:ind w:firstLine="709"/>
        <w:jc w:val="both"/>
        <w:rPr>
          <w:sz w:val="28"/>
          <w:szCs w:val="28"/>
        </w:rPr>
      </w:pPr>
      <w:r w:rsidRPr="00430E9E">
        <w:rPr>
          <w:sz w:val="28"/>
          <w:szCs w:val="28"/>
        </w:rPr>
        <w:t>3.5.9. Отказ в согласовании не препятствует повторному обращению заявителя после устранения недостатков, послуживших основанием для отказа.</w:t>
      </w:r>
    </w:p>
    <w:p w:rsidR="00430E9E" w:rsidRPr="00430E9E" w:rsidRDefault="00430E9E" w:rsidP="00B947BB">
      <w:pPr>
        <w:autoSpaceDE/>
        <w:ind w:firstLine="709"/>
        <w:jc w:val="both"/>
        <w:rPr>
          <w:rFonts w:eastAsia="SimSun"/>
          <w:sz w:val="28"/>
          <w:szCs w:val="28"/>
        </w:rPr>
      </w:pPr>
      <w:bookmarkStart w:id="20" w:name="Par251"/>
      <w:bookmarkEnd w:id="20"/>
      <w:r w:rsidRPr="00430E9E">
        <w:rPr>
          <w:rFonts w:eastAsia="SimSun"/>
          <w:sz w:val="28"/>
          <w:szCs w:val="28"/>
        </w:rPr>
        <w:t>3.6. Перечень административных процедур (действий) при предоставлении муниципальных услуг в электронной форме</w:t>
      </w:r>
    </w:p>
    <w:p w:rsidR="00430E9E" w:rsidRPr="00430E9E" w:rsidRDefault="00430E9E" w:rsidP="00B947BB">
      <w:pPr>
        <w:autoSpaceDE/>
        <w:ind w:firstLine="709"/>
        <w:jc w:val="both"/>
        <w:rPr>
          <w:rFonts w:eastAsia="SimSun"/>
          <w:sz w:val="28"/>
          <w:szCs w:val="28"/>
        </w:rPr>
      </w:pPr>
      <w:r w:rsidRPr="00430E9E">
        <w:rPr>
          <w:rFonts w:eastAsia="SimSun"/>
          <w:sz w:val="28"/>
          <w:szCs w:val="2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30E9E" w:rsidRPr="00430E9E" w:rsidRDefault="00430E9E" w:rsidP="00B947BB">
      <w:pPr>
        <w:autoSpaceDE/>
        <w:ind w:firstLine="709"/>
        <w:jc w:val="both"/>
        <w:rPr>
          <w:rFonts w:eastAsia="SimSun"/>
          <w:sz w:val="28"/>
          <w:szCs w:val="28"/>
        </w:rPr>
      </w:pPr>
      <w:r w:rsidRPr="00430E9E">
        <w:rPr>
          <w:rFonts w:eastAsia="SimSun"/>
          <w:sz w:val="28"/>
          <w:szCs w:val="28"/>
        </w:rPr>
        <w:t>3.6.2. Предоставление муниципальной услуги в электронной форме включает в себя следующие административные процедуры:</w:t>
      </w:r>
    </w:p>
    <w:p w:rsidR="00430E9E" w:rsidRPr="00430E9E" w:rsidRDefault="00430E9E" w:rsidP="00B947BB">
      <w:pPr>
        <w:autoSpaceDE/>
        <w:ind w:firstLine="709"/>
        <w:jc w:val="both"/>
        <w:rPr>
          <w:rFonts w:eastAsia="SimSun"/>
          <w:sz w:val="28"/>
          <w:szCs w:val="28"/>
        </w:rPr>
      </w:pPr>
      <w:r w:rsidRPr="00430E9E">
        <w:rPr>
          <w:rFonts w:eastAsia="SimSun"/>
          <w:sz w:val="28"/>
          <w:szCs w:val="28"/>
        </w:rPr>
        <w:t>1) прием Заявления и документов (информации), необходимых для предоставления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2) проверка действительность усиленной квалифицированной электронной подписи;</w:t>
      </w:r>
    </w:p>
    <w:p w:rsidR="00430E9E" w:rsidRPr="00430E9E" w:rsidRDefault="00430E9E" w:rsidP="00B947BB">
      <w:pPr>
        <w:autoSpaceDE/>
        <w:ind w:firstLine="709"/>
        <w:jc w:val="both"/>
        <w:rPr>
          <w:rFonts w:eastAsia="SimSun"/>
          <w:sz w:val="28"/>
          <w:szCs w:val="28"/>
        </w:rPr>
      </w:pPr>
      <w:r w:rsidRPr="00430E9E">
        <w:rPr>
          <w:rFonts w:eastAsia="SimSu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30E9E" w:rsidRPr="00430E9E" w:rsidRDefault="00430E9E" w:rsidP="00B947BB">
      <w:pPr>
        <w:autoSpaceDE/>
        <w:ind w:firstLine="709"/>
        <w:jc w:val="both"/>
        <w:rPr>
          <w:rFonts w:eastAsia="SimSun"/>
          <w:sz w:val="28"/>
          <w:szCs w:val="28"/>
        </w:rPr>
      </w:pPr>
      <w:r w:rsidRPr="00430E9E">
        <w:rPr>
          <w:rFonts w:eastAsia="SimSun"/>
          <w:sz w:val="28"/>
          <w:szCs w:val="28"/>
        </w:rPr>
        <w:lastRenderedPageBreak/>
        <w:t>4) принятие решения о подготовке выписки, уведомления;</w:t>
      </w:r>
    </w:p>
    <w:p w:rsidR="00430E9E" w:rsidRPr="00430E9E" w:rsidRDefault="00430E9E" w:rsidP="00B947BB">
      <w:pPr>
        <w:autoSpaceDE/>
        <w:ind w:firstLine="709"/>
        <w:jc w:val="both"/>
        <w:rPr>
          <w:rFonts w:eastAsia="SimSun"/>
          <w:sz w:val="28"/>
          <w:szCs w:val="28"/>
        </w:rPr>
      </w:pPr>
      <w:r w:rsidRPr="00430E9E">
        <w:rPr>
          <w:rFonts w:eastAsia="SimSun"/>
          <w:sz w:val="28"/>
          <w:szCs w:val="28"/>
        </w:rPr>
        <w:t>5) направление заявителю уведомления о приеме заявления или отказа в приеме к рассмотрению заявления;</w:t>
      </w:r>
    </w:p>
    <w:p w:rsidR="00430E9E" w:rsidRPr="00430E9E" w:rsidRDefault="00430E9E" w:rsidP="00B947BB">
      <w:pPr>
        <w:autoSpaceDE/>
        <w:ind w:firstLine="709"/>
        <w:jc w:val="both"/>
        <w:rPr>
          <w:rFonts w:eastAsia="SimSun"/>
          <w:sz w:val="28"/>
          <w:szCs w:val="28"/>
        </w:rPr>
      </w:pPr>
      <w:r w:rsidRPr="00430E9E">
        <w:rPr>
          <w:rFonts w:eastAsia="SimSun"/>
          <w:sz w:val="28"/>
          <w:szCs w:val="28"/>
        </w:rPr>
        <w:t>6) формирование результата предоставления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7) направление (выдача) результата.</w:t>
      </w:r>
    </w:p>
    <w:p w:rsidR="00430E9E" w:rsidRPr="00430E9E" w:rsidRDefault="00BD5F18" w:rsidP="00B947BB">
      <w:pPr>
        <w:autoSpaceDE/>
        <w:ind w:firstLine="709"/>
        <w:jc w:val="both"/>
        <w:rPr>
          <w:rFonts w:eastAsia="SimSun"/>
          <w:sz w:val="28"/>
          <w:szCs w:val="28"/>
        </w:rPr>
      </w:pPr>
      <w:r>
        <w:rPr>
          <w:rFonts w:eastAsia="SimSun"/>
          <w:sz w:val="28"/>
          <w:szCs w:val="28"/>
        </w:rPr>
        <w:t>З</w:t>
      </w:r>
      <w:r w:rsidR="00430E9E" w:rsidRPr="00430E9E">
        <w:rPr>
          <w:rFonts w:eastAsia="SimSun"/>
          <w:sz w:val="28"/>
          <w:szCs w:val="28"/>
        </w:rPr>
        <w:t>аявитель вправе отозвать свое заявление на любой стадии рассмотрения, согласования или подготовки документа.</w:t>
      </w:r>
    </w:p>
    <w:p w:rsidR="00430E9E" w:rsidRPr="00430E9E" w:rsidRDefault="00430E9E" w:rsidP="00B947BB">
      <w:pPr>
        <w:autoSpaceDE/>
        <w:ind w:firstLine="709"/>
        <w:jc w:val="both"/>
        <w:rPr>
          <w:rFonts w:eastAsia="SimSun"/>
          <w:sz w:val="28"/>
          <w:szCs w:val="28"/>
        </w:rPr>
      </w:pPr>
      <w:r w:rsidRPr="00430E9E">
        <w:rPr>
          <w:rFonts w:eastAsia="SimSun"/>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8D2DD7">
        <w:rPr>
          <w:rFonts w:eastAsia="SimSun"/>
          <w:sz w:val="28"/>
          <w:szCs w:val="28"/>
          <w:shd w:val="clear" w:color="auto" w:fill="FFFFFF"/>
        </w:rPr>
        <w:t xml:space="preserve">от 27 июля 2010 </w:t>
      </w:r>
      <w:r w:rsidRPr="00430E9E">
        <w:rPr>
          <w:rFonts w:eastAsia="SimSun"/>
          <w:sz w:val="28"/>
          <w:szCs w:val="28"/>
          <w:shd w:val="clear" w:color="auto" w:fill="FFFFFF"/>
        </w:rPr>
        <w:t>№ 210-ФЗ «Об организации предоставления государственных и муниципальных услуг».</w:t>
      </w:r>
    </w:p>
    <w:p w:rsidR="00430E9E" w:rsidRPr="00430E9E" w:rsidRDefault="00430E9E" w:rsidP="00B947BB">
      <w:pPr>
        <w:autoSpaceDE/>
        <w:ind w:firstLine="709"/>
        <w:jc w:val="both"/>
        <w:rPr>
          <w:rFonts w:eastAsia="SimSun"/>
          <w:sz w:val="28"/>
          <w:szCs w:val="28"/>
        </w:rPr>
      </w:pPr>
      <w:r w:rsidRPr="00430E9E">
        <w:rPr>
          <w:rFonts w:eastAsia="SimSun"/>
          <w:sz w:val="28"/>
          <w:szCs w:val="28"/>
        </w:rPr>
        <w:t>Прием и регистрация запроса осуществляются должностным лицом уполномоченного органа, ответственного за регистрацию.</w:t>
      </w:r>
    </w:p>
    <w:p w:rsidR="00430E9E" w:rsidRPr="00430E9E" w:rsidRDefault="00430E9E" w:rsidP="00B947BB">
      <w:pPr>
        <w:autoSpaceDE/>
        <w:ind w:firstLine="709"/>
        <w:jc w:val="both"/>
        <w:rPr>
          <w:rFonts w:eastAsia="SimSun"/>
          <w:sz w:val="28"/>
          <w:szCs w:val="28"/>
        </w:rPr>
      </w:pPr>
      <w:r w:rsidRPr="00430E9E">
        <w:rPr>
          <w:rFonts w:eastAsia="SimSun"/>
          <w:sz w:val="28"/>
          <w:szCs w:val="28"/>
        </w:rPr>
        <w:t>После регистрации запрос направляется в уполномоченный орган, ответственный за предоставление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30E9E" w:rsidRPr="00430E9E" w:rsidRDefault="00430E9E" w:rsidP="00B947BB">
      <w:pPr>
        <w:autoSpaceDE/>
        <w:ind w:firstLine="709"/>
        <w:jc w:val="both"/>
        <w:rPr>
          <w:rFonts w:eastAsia="SimSun"/>
          <w:sz w:val="28"/>
          <w:szCs w:val="28"/>
        </w:rPr>
      </w:pPr>
      <w:r w:rsidRPr="00430E9E">
        <w:rPr>
          <w:rFonts w:eastAsia="SimSun"/>
          <w:sz w:val="28"/>
          <w:szCs w:val="28"/>
        </w:rPr>
        <w:t>В случае поступления заявления и документов, указанных в подразделе 2.6.1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30E9E" w:rsidRPr="00430E9E" w:rsidRDefault="00430E9E" w:rsidP="00B947BB">
      <w:pPr>
        <w:autoSpaceDE/>
        <w:ind w:firstLine="709"/>
        <w:jc w:val="both"/>
        <w:rPr>
          <w:rFonts w:eastAsia="SimSun"/>
          <w:sz w:val="28"/>
          <w:szCs w:val="28"/>
        </w:rPr>
      </w:pPr>
      <w:r w:rsidRPr="00430E9E">
        <w:rPr>
          <w:rFonts w:eastAsia="SimSu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30E9E" w:rsidRPr="00430E9E" w:rsidRDefault="00430E9E" w:rsidP="00B947BB">
      <w:pPr>
        <w:autoSpaceDE/>
        <w:ind w:firstLine="709"/>
        <w:jc w:val="both"/>
        <w:rPr>
          <w:rFonts w:eastAsia="SimSun"/>
          <w:sz w:val="28"/>
          <w:szCs w:val="28"/>
        </w:rPr>
      </w:pPr>
      <w:r w:rsidRPr="00430E9E">
        <w:rPr>
          <w:rFonts w:eastAsia="SimSu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30E9E" w:rsidRPr="00430E9E" w:rsidRDefault="00430E9E" w:rsidP="00B947BB">
      <w:pPr>
        <w:autoSpaceDE/>
        <w:ind w:firstLine="709"/>
        <w:jc w:val="both"/>
        <w:rPr>
          <w:rFonts w:eastAsia="SimSun"/>
          <w:sz w:val="28"/>
          <w:szCs w:val="28"/>
        </w:rPr>
      </w:pPr>
      <w:r w:rsidRPr="00430E9E">
        <w:rPr>
          <w:rFonts w:eastAsia="SimSu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настоящего Административного регламента, а также осуществляются следующие действия:</w:t>
      </w:r>
    </w:p>
    <w:p w:rsidR="00430E9E" w:rsidRPr="00430E9E" w:rsidRDefault="00430E9E" w:rsidP="00B947BB">
      <w:pPr>
        <w:autoSpaceDE/>
        <w:ind w:firstLine="709"/>
        <w:jc w:val="both"/>
        <w:rPr>
          <w:rFonts w:eastAsia="SimSun"/>
          <w:sz w:val="28"/>
          <w:szCs w:val="28"/>
        </w:rPr>
      </w:pPr>
      <w:r w:rsidRPr="00430E9E">
        <w:rPr>
          <w:rFonts w:eastAsia="SimSun"/>
          <w:sz w:val="28"/>
          <w:szCs w:val="28"/>
        </w:rPr>
        <w:t xml:space="preserve">1) при наличии хотя бы одного из указанных оснований должностное </w:t>
      </w:r>
      <w:r w:rsidRPr="00430E9E">
        <w:rPr>
          <w:rFonts w:eastAsia="SimSun"/>
          <w:sz w:val="28"/>
          <w:szCs w:val="28"/>
        </w:rPr>
        <w:lastRenderedPageBreak/>
        <w:t>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30E9E" w:rsidRPr="00430E9E" w:rsidRDefault="00430E9E" w:rsidP="00B947BB">
      <w:pPr>
        <w:autoSpaceDE/>
        <w:ind w:firstLine="709"/>
        <w:jc w:val="both"/>
        <w:rPr>
          <w:rFonts w:eastAsia="SimSun"/>
          <w:sz w:val="28"/>
          <w:szCs w:val="28"/>
        </w:rPr>
      </w:pPr>
      <w:r w:rsidRPr="00430E9E">
        <w:rPr>
          <w:rFonts w:eastAsia="SimSu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30E9E" w:rsidRPr="00430E9E" w:rsidRDefault="00430E9E" w:rsidP="00B947BB">
      <w:pPr>
        <w:autoSpaceDE/>
        <w:ind w:firstLine="709"/>
        <w:jc w:val="both"/>
        <w:rPr>
          <w:rFonts w:eastAsia="SimSun"/>
          <w:sz w:val="28"/>
          <w:szCs w:val="28"/>
        </w:rPr>
      </w:pPr>
      <w:r w:rsidRPr="00430E9E">
        <w:rPr>
          <w:rFonts w:eastAsia="SimSu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30E9E" w:rsidRPr="00430E9E" w:rsidRDefault="00430E9E" w:rsidP="00B947BB">
      <w:pPr>
        <w:autoSpaceDE/>
        <w:ind w:firstLine="709"/>
        <w:jc w:val="both"/>
        <w:rPr>
          <w:rFonts w:eastAsia="SimSun"/>
          <w:sz w:val="28"/>
          <w:szCs w:val="28"/>
        </w:rPr>
      </w:pPr>
      <w:r w:rsidRPr="00430E9E">
        <w:rPr>
          <w:rFonts w:eastAsia="SimSun"/>
          <w:sz w:val="28"/>
          <w:szCs w:val="28"/>
        </w:rPr>
        <w:t>При предоставлении муниципальной услуги в электронной форме заявителю направляется:</w:t>
      </w:r>
    </w:p>
    <w:p w:rsidR="00430E9E" w:rsidRPr="00430E9E" w:rsidRDefault="00430E9E" w:rsidP="00B947BB">
      <w:pPr>
        <w:autoSpaceDE/>
        <w:ind w:firstLine="709"/>
        <w:jc w:val="both"/>
        <w:rPr>
          <w:rFonts w:eastAsia="SimSun"/>
          <w:sz w:val="28"/>
          <w:szCs w:val="28"/>
        </w:rPr>
      </w:pPr>
      <w:r w:rsidRPr="00430E9E">
        <w:rPr>
          <w:rFonts w:eastAsia="SimSun"/>
          <w:sz w:val="28"/>
          <w:szCs w:val="28"/>
        </w:rPr>
        <w:t>а) уведомление о записи на прием в уполномоченный орган;</w:t>
      </w:r>
    </w:p>
    <w:p w:rsidR="00430E9E" w:rsidRPr="00430E9E" w:rsidRDefault="00430E9E" w:rsidP="00B947BB">
      <w:pPr>
        <w:autoSpaceDE/>
        <w:ind w:firstLine="709"/>
        <w:jc w:val="both"/>
        <w:rPr>
          <w:rFonts w:eastAsia="SimSun"/>
          <w:sz w:val="28"/>
          <w:szCs w:val="28"/>
        </w:rPr>
      </w:pPr>
      <w:r w:rsidRPr="00430E9E">
        <w:rPr>
          <w:rFonts w:eastAsia="SimSun"/>
          <w:sz w:val="28"/>
          <w:szCs w:val="28"/>
        </w:rPr>
        <w:t>б) уведомление о приеме и регистрации запроса и иных документов, необходимых для предоставления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в) уведомление о начале процедуры предоставления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е) уведомление о результатах рассмотрения документов, необходимых для предоставления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з) уведомление о мотивированном отказе в предоставлении муниципальной услуги.</w:t>
      </w:r>
    </w:p>
    <w:p w:rsidR="00430E9E" w:rsidRPr="00430E9E" w:rsidRDefault="00430E9E" w:rsidP="00B947BB">
      <w:pPr>
        <w:autoSpaceDE/>
        <w:ind w:firstLine="709"/>
        <w:jc w:val="both"/>
        <w:rPr>
          <w:rFonts w:eastAsia="SimSun"/>
          <w:sz w:val="28"/>
          <w:szCs w:val="28"/>
        </w:rPr>
      </w:pPr>
      <w:r w:rsidRPr="00430E9E">
        <w:rPr>
          <w:rFonts w:eastAsia="SimSu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w:t>
      </w:r>
      <w:r w:rsidRPr="00430E9E">
        <w:rPr>
          <w:rFonts w:eastAsia="SimSun"/>
          <w:sz w:val="28"/>
          <w:szCs w:val="28"/>
        </w:rPr>
        <w:lastRenderedPageBreak/>
        <w:t>электронной почты заявителя либо в его личный кабинет на Едином и Региональном портале.</w:t>
      </w:r>
    </w:p>
    <w:p w:rsidR="00430E9E" w:rsidRPr="00430E9E" w:rsidRDefault="00430E9E" w:rsidP="00B947BB">
      <w:pPr>
        <w:autoSpaceDE/>
        <w:ind w:firstLine="709"/>
        <w:jc w:val="both"/>
        <w:rPr>
          <w:rFonts w:eastAsia="SimSun"/>
          <w:sz w:val="28"/>
          <w:szCs w:val="28"/>
        </w:rPr>
      </w:pPr>
      <w:r w:rsidRPr="00430E9E">
        <w:rPr>
          <w:rFonts w:eastAsia="SimSu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30E9E" w:rsidRPr="00430E9E" w:rsidRDefault="00430E9E" w:rsidP="00B947BB">
      <w:pPr>
        <w:autoSpaceDE/>
        <w:ind w:firstLine="709"/>
        <w:jc w:val="both"/>
        <w:rPr>
          <w:rFonts w:eastAsia="SimSun"/>
          <w:sz w:val="28"/>
          <w:szCs w:val="28"/>
        </w:rPr>
      </w:pPr>
      <w:r w:rsidRPr="00430E9E">
        <w:rPr>
          <w:rFonts w:eastAsia="SimSu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30E9E" w:rsidRPr="00430E9E" w:rsidRDefault="00430E9E" w:rsidP="00B947BB">
      <w:pPr>
        <w:autoSpaceDE/>
        <w:ind w:firstLine="709"/>
        <w:jc w:val="both"/>
        <w:rPr>
          <w:rFonts w:eastAsia="SimSun"/>
          <w:sz w:val="28"/>
          <w:szCs w:val="28"/>
        </w:rPr>
      </w:pPr>
      <w:r w:rsidRPr="00430E9E">
        <w:rPr>
          <w:rFonts w:eastAsia="SimSu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30E9E" w:rsidRPr="00430E9E" w:rsidRDefault="00430E9E" w:rsidP="00B947BB">
      <w:pPr>
        <w:autoSpaceDE/>
        <w:ind w:firstLine="709"/>
        <w:jc w:val="both"/>
        <w:rPr>
          <w:rFonts w:eastAsia="SimSun"/>
          <w:sz w:val="28"/>
          <w:szCs w:val="28"/>
        </w:rPr>
      </w:pPr>
      <w:r w:rsidRPr="00430E9E">
        <w:rPr>
          <w:rFonts w:eastAsia="SimSu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430E9E" w:rsidRPr="00430E9E" w:rsidRDefault="00430E9E" w:rsidP="00B947BB">
      <w:pPr>
        <w:autoSpaceDE/>
        <w:ind w:firstLine="709"/>
        <w:jc w:val="both"/>
        <w:rPr>
          <w:rFonts w:eastAsia="SimSun"/>
          <w:sz w:val="28"/>
          <w:szCs w:val="28"/>
        </w:rPr>
      </w:pPr>
      <w:r w:rsidRPr="00430E9E">
        <w:rPr>
          <w:rFonts w:eastAsia="SimSun"/>
          <w:sz w:val="28"/>
          <w:szCs w:val="28"/>
        </w:rPr>
        <w:t>3.8. Порядок исправления допущенных опечаток и ошибок в выданных в результате предоставления муниципальной услуги документах</w:t>
      </w:r>
      <w:r w:rsidR="009A2432">
        <w:rPr>
          <w:rFonts w:eastAsia="SimSun"/>
          <w:sz w:val="28"/>
          <w:szCs w:val="28"/>
        </w:rPr>
        <w:t>.</w:t>
      </w:r>
    </w:p>
    <w:p w:rsidR="00430E9E" w:rsidRPr="00430E9E" w:rsidRDefault="00430E9E" w:rsidP="00B947BB">
      <w:pPr>
        <w:autoSpaceDE/>
        <w:ind w:firstLine="709"/>
        <w:jc w:val="both"/>
        <w:rPr>
          <w:rFonts w:eastAsia="SimSun"/>
          <w:sz w:val="28"/>
          <w:szCs w:val="28"/>
        </w:rPr>
      </w:pPr>
      <w:r w:rsidRPr="00430E9E">
        <w:rPr>
          <w:rFonts w:eastAsia="SimSu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0E9E" w:rsidRPr="00430E9E" w:rsidRDefault="00430E9E" w:rsidP="00B947BB">
      <w:pPr>
        <w:autoSpaceDE/>
        <w:ind w:firstLine="709"/>
        <w:jc w:val="both"/>
        <w:rPr>
          <w:rFonts w:eastAsia="SimSun"/>
          <w:sz w:val="28"/>
          <w:szCs w:val="28"/>
        </w:rPr>
      </w:pPr>
      <w:bookmarkStart w:id="21" w:name="BM100263"/>
      <w:bookmarkEnd w:id="21"/>
      <w:r w:rsidRPr="00430E9E">
        <w:rPr>
          <w:rFonts w:eastAsia="SimSu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30E9E" w:rsidRPr="00430E9E" w:rsidRDefault="00430E9E" w:rsidP="00B947BB">
      <w:pPr>
        <w:autoSpaceDE/>
        <w:ind w:firstLine="709"/>
        <w:jc w:val="both"/>
        <w:rPr>
          <w:rFonts w:eastAsia="SimSun"/>
          <w:sz w:val="28"/>
          <w:szCs w:val="28"/>
        </w:rPr>
      </w:pPr>
      <w:bookmarkStart w:id="22" w:name="BM100264"/>
      <w:bookmarkEnd w:id="22"/>
      <w:r w:rsidRPr="00430E9E">
        <w:rPr>
          <w:rFonts w:eastAsia="SimSun"/>
          <w:sz w:val="28"/>
          <w:szCs w:val="28"/>
        </w:rPr>
        <w:t>Критерием принятия решения по административной процедуре является наличие или отсутствие таких опечаток и (или) ошибок.</w:t>
      </w:r>
    </w:p>
    <w:p w:rsidR="00430E9E" w:rsidRPr="00430E9E" w:rsidRDefault="00430E9E" w:rsidP="00B947BB">
      <w:pPr>
        <w:autoSpaceDE/>
        <w:ind w:firstLine="709"/>
        <w:jc w:val="both"/>
        <w:rPr>
          <w:rFonts w:eastAsia="SimSun"/>
          <w:sz w:val="28"/>
          <w:szCs w:val="28"/>
        </w:rPr>
      </w:pPr>
      <w:bookmarkStart w:id="23" w:name="BM100265"/>
      <w:bookmarkEnd w:id="23"/>
      <w:r w:rsidRPr="00430E9E">
        <w:rPr>
          <w:rFonts w:eastAsia="SimSu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4" w:name="BM100266"/>
      <w:bookmarkEnd w:id="24"/>
    </w:p>
    <w:p w:rsidR="00430E9E" w:rsidRPr="00430E9E" w:rsidRDefault="00430E9E" w:rsidP="00B947BB">
      <w:pPr>
        <w:autoSpaceDE/>
        <w:ind w:firstLine="709"/>
        <w:jc w:val="both"/>
        <w:rPr>
          <w:rFonts w:eastAsia="SimSun"/>
          <w:sz w:val="28"/>
          <w:szCs w:val="28"/>
        </w:rPr>
      </w:pPr>
      <w:r w:rsidRPr="00430E9E">
        <w:rPr>
          <w:rFonts w:eastAsia="SimSu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03A19" w:rsidRDefault="00430E9E" w:rsidP="00B947BB">
      <w:pPr>
        <w:autoSpaceDE/>
        <w:ind w:firstLine="709"/>
        <w:jc w:val="both"/>
        <w:rPr>
          <w:rFonts w:eastAsia="SimSun"/>
          <w:sz w:val="28"/>
          <w:szCs w:val="28"/>
        </w:rPr>
      </w:pPr>
      <w:bookmarkStart w:id="25" w:name="BM100267"/>
      <w:bookmarkEnd w:id="25"/>
      <w:r w:rsidRPr="00430E9E">
        <w:rPr>
          <w:rFonts w:eastAsia="SimSu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E066E" w:rsidRPr="002E066E" w:rsidRDefault="002E066E" w:rsidP="002E066E">
      <w:pPr>
        <w:ind w:firstLine="709"/>
        <w:jc w:val="both"/>
        <w:rPr>
          <w:sz w:val="28"/>
          <w:szCs w:val="28"/>
        </w:rPr>
      </w:pPr>
      <w:r w:rsidRPr="002E066E">
        <w:rPr>
          <w:rFonts w:eastAsia="SimSun"/>
          <w:sz w:val="28"/>
          <w:szCs w:val="28"/>
        </w:rPr>
        <w:lastRenderedPageBreak/>
        <w:t xml:space="preserve">3.9. </w:t>
      </w:r>
      <w:r w:rsidRPr="002E066E">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E066E" w:rsidRPr="002E066E" w:rsidRDefault="002E066E" w:rsidP="002E066E">
      <w:pPr>
        <w:ind w:firstLine="709"/>
        <w:jc w:val="both"/>
        <w:rPr>
          <w:sz w:val="28"/>
          <w:szCs w:val="28"/>
        </w:rPr>
      </w:pPr>
      <w:r w:rsidRPr="002E066E">
        <w:rPr>
          <w:sz w:val="28"/>
          <w:szCs w:val="28"/>
        </w:rPr>
        <w:t xml:space="preserve">3.9.1.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2E066E">
        <w:rPr>
          <w:sz w:val="28"/>
          <w:szCs w:val="28"/>
        </w:rPr>
        <w:t>опорнодвигательного</w:t>
      </w:r>
      <w:proofErr w:type="spellEnd"/>
      <w:r w:rsidRPr="002E066E">
        <w:rPr>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2E066E" w:rsidRPr="002E066E" w:rsidRDefault="002E066E" w:rsidP="002E066E">
      <w:pPr>
        <w:ind w:firstLine="709"/>
        <w:jc w:val="both"/>
        <w:rPr>
          <w:sz w:val="28"/>
          <w:szCs w:val="28"/>
        </w:rPr>
      </w:pPr>
      <w:r>
        <w:rPr>
          <w:sz w:val="28"/>
          <w:szCs w:val="28"/>
        </w:rPr>
        <w:t xml:space="preserve">- </w:t>
      </w:r>
      <w:r w:rsidRPr="002E066E">
        <w:rPr>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E066E" w:rsidRPr="002E066E" w:rsidRDefault="002E066E" w:rsidP="002E066E">
      <w:pPr>
        <w:ind w:firstLine="709"/>
        <w:jc w:val="both"/>
        <w:rPr>
          <w:sz w:val="28"/>
          <w:szCs w:val="28"/>
        </w:rPr>
      </w:pPr>
      <w:r>
        <w:rPr>
          <w:sz w:val="28"/>
          <w:szCs w:val="28"/>
        </w:rPr>
        <w:t xml:space="preserve">- </w:t>
      </w:r>
      <w:r w:rsidRPr="002E066E">
        <w:rPr>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E066E" w:rsidRPr="002E066E" w:rsidRDefault="002E066E" w:rsidP="002E066E">
      <w:pPr>
        <w:ind w:firstLine="709"/>
        <w:jc w:val="both"/>
        <w:rPr>
          <w:sz w:val="28"/>
          <w:szCs w:val="28"/>
        </w:rPr>
      </w:pPr>
      <w:r>
        <w:rPr>
          <w:sz w:val="28"/>
          <w:szCs w:val="28"/>
        </w:rPr>
        <w:t xml:space="preserve">- </w:t>
      </w:r>
      <w:r w:rsidRPr="002E066E">
        <w:rPr>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E066E" w:rsidRPr="002E066E" w:rsidRDefault="002E066E" w:rsidP="002E066E">
      <w:pPr>
        <w:ind w:firstLine="709"/>
        <w:jc w:val="both"/>
        <w:rPr>
          <w:sz w:val="28"/>
          <w:szCs w:val="28"/>
        </w:rPr>
      </w:pPr>
      <w:r>
        <w:rPr>
          <w:sz w:val="28"/>
          <w:szCs w:val="28"/>
        </w:rPr>
        <w:t xml:space="preserve">- </w:t>
      </w:r>
      <w:r w:rsidRPr="002E066E">
        <w:rPr>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E066E" w:rsidRPr="002E066E" w:rsidRDefault="002E066E" w:rsidP="002E066E">
      <w:pPr>
        <w:ind w:firstLine="709"/>
        <w:jc w:val="both"/>
        <w:rPr>
          <w:sz w:val="28"/>
          <w:szCs w:val="28"/>
        </w:rPr>
      </w:pPr>
      <w:r>
        <w:rPr>
          <w:sz w:val="28"/>
          <w:szCs w:val="28"/>
        </w:rPr>
        <w:t xml:space="preserve">- </w:t>
      </w:r>
      <w:r w:rsidRPr="002E066E">
        <w:rPr>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E066E" w:rsidRPr="002E066E" w:rsidRDefault="002E066E" w:rsidP="002E066E">
      <w:pPr>
        <w:ind w:firstLine="709"/>
        <w:jc w:val="both"/>
        <w:rPr>
          <w:sz w:val="28"/>
          <w:szCs w:val="28"/>
        </w:rPr>
      </w:pPr>
      <w:r w:rsidRPr="002E066E">
        <w:rPr>
          <w:sz w:val="28"/>
          <w:szCs w:val="28"/>
        </w:rPr>
        <w:t>3.9.2.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E066E" w:rsidRPr="002E066E" w:rsidRDefault="002E066E" w:rsidP="002E066E">
      <w:pPr>
        <w:ind w:firstLine="709"/>
        <w:jc w:val="both"/>
        <w:rPr>
          <w:sz w:val="28"/>
          <w:szCs w:val="28"/>
        </w:rPr>
      </w:pPr>
      <w:r>
        <w:rPr>
          <w:sz w:val="28"/>
          <w:szCs w:val="28"/>
        </w:rPr>
        <w:t xml:space="preserve">- </w:t>
      </w:r>
      <w:r w:rsidRPr="002E066E">
        <w:rPr>
          <w:sz w:val="28"/>
          <w:szCs w:val="28"/>
        </w:rPr>
        <w:t>ветераны Великой Отечественной войны;</w:t>
      </w:r>
    </w:p>
    <w:p w:rsidR="002E066E" w:rsidRPr="002E066E" w:rsidRDefault="002E066E" w:rsidP="002E066E">
      <w:pPr>
        <w:ind w:firstLine="709"/>
        <w:jc w:val="both"/>
        <w:rPr>
          <w:sz w:val="28"/>
          <w:szCs w:val="28"/>
        </w:rPr>
      </w:pPr>
      <w:r>
        <w:rPr>
          <w:sz w:val="28"/>
          <w:szCs w:val="28"/>
        </w:rPr>
        <w:t xml:space="preserve">- </w:t>
      </w:r>
      <w:r w:rsidRPr="002E066E">
        <w:rPr>
          <w:sz w:val="28"/>
          <w:szCs w:val="28"/>
        </w:rPr>
        <w:t>лица, награжденные знаком «Жителю блокадного Ленинграда»;</w:t>
      </w:r>
    </w:p>
    <w:p w:rsidR="002E066E" w:rsidRPr="002E066E" w:rsidRDefault="002E066E" w:rsidP="002E066E">
      <w:pPr>
        <w:ind w:firstLine="709"/>
        <w:jc w:val="both"/>
        <w:rPr>
          <w:sz w:val="28"/>
          <w:szCs w:val="28"/>
        </w:rPr>
      </w:pPr>
      <w:r>
        <w:rPr>
          <w:sz w:val="28"/>
          <w:szCs w:val="28"/>
        </w:rPr>
        <w:t xml:space="preserve">- </w:t>
      </w:r>
      <w:r w:rsidRPr="002E066E">
        <w:rPr>
          <w:sz w:val="28"/>
          <w:szCs w:val="28"/>
        </w:rPr>
        <w:t>лица, награжденные знаком «Житель осажденного Севастополя»;</w:t>
      </w:r>
    </w:p>
    <w:p w:rsidR="002E066E" w:rsidRPr="002E066E" w:rsidRDefault="002E066E" w:rsidP="002E066E">
      <w:pPr>
        <w:ind w:firstLine="709"/>
        <w:jc w:val="both"/>
        <w:rPr>
          <w:sz w:val="28"/>
          <w:szCs w:val="28"/>
        </w:rPr>
      </w:pPr>
      <w:r>
        <w:rPr>
          <w:sz w:val="28"/>
          <w:szCs w:val="28"/>
        </w:rPr>
        <w:t xml:space="preserve">- </w:t>
      </w:r>
      <w:r w:rsidRPr="002E066E">
        <w:rPr>
          <w:sz w:val="28"/>
          <w:szCs w:val="28"/>
        </w:rPr>
        <w:t>Герои Социалистического труда, Герои труда Российской Федерации и полные кавалеры ордена Трудовой Славы;</w:t>
      </w:r>
    </w:p>
    <w:p w:rsidR="002E066E" w:rsidRPr="002E066E" w:rsidRDefault="002E066E" w:rsidP="002E066E">
      <w:pPr>
        <w:ind w:firstLine="709"/>
        <w:jc w:val="both"/>
        <w:rPr>
          <w:sz w:val="28"/>
          <w:szCs w:val="28"/>
        </w:rPr>
      </w:pPr>
      <w:r>
        <w:rPr>
          <w:sz w:val="28"/>
          <w:szCs w:val="28"/>
        </w:rPr>
        <w:t xml:space="preserve">- </w:t>
      </w:r>
      <w:r w:rsidRPr="002E066E">
        <w:rPr>
          <w:sz w:val="28"/>
          <w:szCs w:val="28"/>
        </w:rPr>
        <w:t>Герои Советского Союза, Герои Российской Федерации и полные кавалеры ордена Славы;</w:t>
      </w:r>
    </w:p>
    <w:p w:rsidR="002E066E" w:rsidRPr="002E066E" w:rsidRDefault="002E066E" w:rsidP="002E066E">
      <w:pPr>
        <w:autoSpaceDE/>
        <w:ind w:firstLine="709"/>
        <w:jc w:val="both"/>
        <w:rPr>
          <w:sz w:val="28"/>
          <w:szCs w:val="28"/>
        </w:rPr>
      </w:pPr>
      <w:r>
        <w:rPr>
          <w:sz w:val="28"/>
          <w:szCs w:val="28"/>
        </w:rPr>
        <w:t xml:space="preserve">- </w:t>
      </w:r>
      <w:r w:rsidRPr="002E066E">
        <w:rPr>
          <w:sz w:val="28"/>
          <w:szCs w:val="28"/>
        </w:rPr>
        <w:t>дети-инвалиды, инвалиды I и II групп и (или) их законные представители.</w:t>
      </w:r>
    </w:p>
    <w:p w:rsidR="00003A19" w:rsidRDefault="00003A19" w:rsidP="00B947BB">
      <w:pPr>
        <w:autoSpaceDE/>
        <w:ind w:firstLine="709"/>
        <w:jc w:val="both"/>
        <w:rPr>
          <w:sz w:val="28"/>
          <w:szCs w:val="28"/>
        </w:rPr>
      </w:pPr>
    </w:p>
    <w:p w:rsidR="00003A19" w:rsidRPr="00003A19" w:rsidRDefault="00003A19" w:rsidP="00B947BB">
      <w:pPr>
        <w:autoSpaceDE/>
        <w:ind w:firstLine="709"/>
        <w:jc w:val="both"/>
        <w:rPr>
          <w:sz w:val="28"/>
          <w:szCs w:val="28"/>
        </w:rPr>
      </w:pPr>
      <w:r w:rsidRPr="00A04F5C">
        <w:rPr>
          <w:bCs/>
          <w:sz w:val="28"/>
          <w:szCs w:val="28"/>
        </w:rPr>
        <w:lastRenderedPageBreak/>
        <w:t>4. Формы контроля за исполнением административного регламента</w:t>
      </w:r>
      <w:r>
        <w:rPr>
          <w:bCs/>
          <w:sz w:val="28"/>
          <w:szCs w:val="28"/>
        </w:rPr>
        <w:t>.</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В ходе плановых и внеплановых проверок:</w:t>
      </w:r>
    </w:p>
    <w:p w:rsidR="00430E9E" w:rsidRPr="00430E9E" w:rsidRDefault="00003A19" w:rsidP="00B947BB">
      <w:pPr>
        <w:autoSpaceDE/>
        <w:spacing w:line="200" w:lineRule="atLeast"/>
        <w:ind w:firstLine="709"/>
        <w:jc w:val="both"/>
        <w:rPr>
          <w:color w:val="000000"/>
          <w:sz w:val="28"/>
          <w:szCs w:val="28"/>
        </w:rPr>
      </w:pPr>
      <w:r>
        <w:rPr>
          <w:color w:val="000000"/>
          <w:sz w:val="28"/>
          <w:szCs w:val="28"/>
        </w:rPr>
        <w:lastRenderedPageBreak/>
        <w:t xml:space="preserve">- </w:t>
      </w:r>
      <w:r w:rsidR="00430E9E" w:rsidRPr="00430E9E">
        <w:rPr>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30E9E" w:rsidRPr="00430E9E" w:rsidRDefault="00003A19"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проверяется соблюдение сроков и последовательности исполнения административных процедур;</w:t>
      </w:r>
    </w:p>
    <w:p w:rsidR="00430E9E" w:rsidRPr="00430E9E" w:rsidRDefault="00003A19" w:rsidP="00B947BB">
      <w:pPr>
        <w:autoSpaceDE/>
        <w:spacing w:line="200" w:lineRule="atLeast"/>
        <w:ind w:firstLine="709"/>
        <w:jc w:val="both"/>
        <w:rPr>
          <w:color w:val="000000"/>
          <w:sz w:val="28"/>
          <w:szCs w:val="28"/>
        </w:rPr>
      </w:pPr>
      <w:r>
        <w:rPr>
          <w:color w:val="000000"/>
          <w:sz w:val="28"/>
          <w:szCs w:val="28"/>
        </w:rPr>
        <w:t xml:space="preserve">- </w:t>
      </w:r>
      <w:r w:rsidR="00430E9E" w:rsidRPr="00430E9E">
        <w:rPr>
          <w:color w:val="000000"/>
          <w:sz w:val="28"/>
          <w:szCs w:val="28"/>
        </w:rPr>
        <w:t>выявляются нарушения прав заявителей, недостатки, допущенные в ходе предоставления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w:t>
      </w:r>
      <w:r w:rsidR="009F19F5">
        <w:rPr>
          <w:color w:val="000000"/>
          <w:sz w:val="28"/>
          <w:szCs w:val="28"/>
        </w:rPr>
        <w:t>вовых актов Российской Федераци</w:t>
      </w:r>
      <w:r w:rsidR="00E74810">
        <w:rPr>
          <w:color w:val="000000"/>
          <w:sz w:val="28"/>
          <w:szCs w:val="28"/>
        </w:rPr>
        <w:t>и</w:t>
      </w:r>
      <w:r w:rsidR="009F19F5">
        <w:rPr>
          <w:color w:val="000000"/>
          <w:sz w:val="28"/>
          <w:szCs w:val="28"/>
        </w:rPr>
        <w:t>,</w:t>
      </w:r>
      <w:r w:rsidRPr="00430E9E">
        <w:rPr>
          <w:color w:val="000000"/>
          <w:sz w:val="28"/>
          <w:szCs w:val="28"/>
        </w:rPr>
        <w:t xml:space="preserve"> а также положений Регламента.</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Проверка также может проводиться по конкретному обращению гражданина или организации.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30E9E" w:rsidRPr="00430E9E" w:rsidRDefault="00430E9E" w:rsidP="00B947BB">
      <w:pPr>
        <w:autoSpaceDE/>
        <w:spacing w:line="200" w:lineRule="atLeast"/>
        <w:ind w:firstLine="709"/>
        <w:jc w:val="both"/>
        <w:rPr>
          <w:color w:val="000000"/>
          <w:sz w:val="28"/>
          <w:szCs w:val="28"/>
        </w:rPr>
      </w:pPr>
      <w:r w:rsidRPr="00430E9E">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30E9E" w:rsidRPr="00430E9E" w:rsidRDefault="00430E9E" w:rsidP="00B947BB">
      <w:pPr>
        <w:spacing w:line="200" w:lineRule="atLeast"/>
        <w:ind w:firstLine="709"/>
        <w:jc w:val="both"/>
        <w:rPr>
          <w:sz w:val="28"/>
          <w:szCs w:val="28"/>
        </w:rPr>
      </w:pPr>
    </w:p>
    <w:p w:rsidR="00003A19" w:rsidRPr="00A04F5C" w:rsidRDefault="00003A19" w:rsidP="00B947BB">
      <w:pPr>
        <w:pStyle w:val="afffd"/>
        <w:spacing w:line="240" w:lineRule="auto"/>
        <w:ind w:firstLine="709"/>
        <w:jc w:val="both"/>
        <w:rPr>
          <w:rFonts w:ascii="Times New Roman" w:hAnsi="Times New Roman" w:cs="Times New Roman"/>
          <w:b w:val="0"/>
        </w:rPr>
      </w:pPr>
      <w:bookmarkStart w:id="26" w:name="Par266"/>
      <w:bookmarkEnd w:id="26"/>
      <w:r w:rsidRPr="00A04F5C">
        <w:rPr>
          <w:rFonts w:ascii="Times New Roman" w:hAnsi="Times New Roman" w:cs="Times New Roman"/>
          <w:b w:val="0"/>
        </w:rPr>
        <w:t>5.</w:t>
      </w:r>
      <w:r w:rsidRPr="00A04F5C">
        <w:rPr>
          <w:rFonts w:ascii="Times New Roman" w:hAnsi="Times New Roman" w:cs="Times New Roman"/>
          <w:b w:val="0"/>
          <w:bCs w:val="0"/>
        </w:rPr>
        <w:t xml:space="preserve"> </w:t>
      </w:r>
      <w:r w:rsidRPr="00A04F5C">
        <w:rPr>
          <w:rFonts w:ascii="Times New Roman" w:hAnsi="Times New Roman" w:cs="Times New Roman"/>
          <w:b w:val="0"/>
        </w:rPr>
        <w:t>Досудебный (внесудебный) порядок обжалования ре</w:t>
      </w:r>
      <w:r w:rsidR="009F19F5">
        <w:rPr>
          <w:rFonts w:ascii="Times New Roman" w:hAnsi="Times New Roman" w:cs="Times New Roman"/>
          <w:b w:val="0"/>
        </w:rPr>
        <w:t>шений и действий (бездействия) а</w:t>
      </w:r>
      <w:r w:rsidRPr="00A04F5C">
        <w:rPr>
          <w:rFonts w:ascii="Times New Roman" w:hAnsi="Times New Roman" w:cs="Times New Roman"/>
          <w:b w:val="0"/>
        </w:rPr>
        <w:t xml:space="preserve">дминистрации, указанных в части 1.1 статьи 16 Федерального закона от 27 июля 2010 года № 210-ФЗ «Об организации </w:t>
      </w:r>
      <w:r w:rsidRPr="00A04F5C">
        <w:rPr>
          <w:rFonts w:ascii="Times New Roman" w:hAnsi="Times New Roman" w:cs="Times New Roman"/>
          <w:b w:val="0"/>
        </w:rPr>
        <w:lastRenderedPageBreak/>
        <w:t>предоставления государственных и муниципальных услуг», а также их должностных лиц, муниципальных служащих, работников.</w:t>
      </w:r>
    </w:p>
    <w:p w:rsidR="00003A19" w:rsidRPr="00A04F5C" w:rsidRDefault="00003A19" w:rsidP="00B947BB">
      <w:pPr>
        <w:ind w:firstLine="709"/>
        <w:jc w:val="both"/>
        <w:rPr>
          <w:sz w:val="28"/>
          <w:szCs w:val="28"/>
        </w:rPr>
      </w:pPr>
      <w:r w:rsidRPr="00A04F5C">
        <w:rPr>
          <w:sz w:val="28"/>
          <w:szCs w:val="28"/>
        </w:rPr>
        <w:t xml:space="preserve">5.1. Информация для заявителя о его праве подать жалобу на решения </w:t>
      </w:r>
      <w:r w:rsidR="009F19F5">
        <w:rPr>
          <w:sz w:val="28"/>
          <w:szCs w:val="28"/>
        </w:rPr>
        <w:t>и (или) действия (бездействие) а</w:t>
      </w:r>
      <w:r w:rsidRPr="00A04F5C">
        <w:rPr>
          <w:sz w:val="28"/>
          <w:szCs w:val="28"/>
        </w:rPr>
        <w:t>дминистрации,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03A19" w:rsidRPr="00A04F5C" w:rsidRDefault="00003A19" w:rsidP="00B947BB">
      <w:pPr>
        <w:ind w:firstLine="709"/>
        <w:jc w:val="both"/>
        <w:rPr>
          <w:sz w:val="28"/>
          <w:szCs w:val="28"/>
        </w:rPr>
      </w:pPr>
      <w:r w:rsidRPr="00A04F5C">
        <w:rPr>
          <w:sz w:val="28"/>
          <w:szCs w:val="28"/>
        </w:rPr>
        <w:t>Заявитель имеет право на досудебное (внесудебное) обжалование решений и действий (бездействия), принятых (осуществляемых) Адм</w:t>
      </w:r>
      <w:r w:rsidR="009F19F5">
        <w:rPr>
          <w:sz w:val="28"/>
          <w:szCs w:val="28"/>
        </w:rPr>
        <w:t>инистрацией, должностным лицом а</w:t>
      </w:r>
      <w:r w:rsidRPr="00A04F5C">
        <w:rPr>
          <w:sz w:val="28"/>
          <w:szCs w:val="28"/>
        </w:rPr>
        <w:t>дминистрации, либо муниципальным служащим,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03A19" w:rsidRPr="00A04F5C" w:rsidRDefault="00003A19" w:rsidP="00B947BB">
      <w:pPr>
        <w:ind w:firstLine="709"/>
        <w:jc w:val="both"/>
        <w:rPr>
          <w:sz w:val="28"/>
          <w:szCs w:val="28"/>
        </w:rPr>
      </w:pPr>
      <w:r w:rsidRPr="00A04F5C">
        <w:rPr>
          <w:sz w:val="28"/>
          <w:szCs w:val="28"/>
        </w:rPr>
        <w:t>5.2. Предмет жалобы.</w:t>
      </w:r>
    </w:p>
    <w:p w:rsidR="00003A19" w:rsidRPr="00A04F5C" w:rsidRDefault="00003A19" w:rsidP="00B947BB">
      <w:pPr>
        <w:ind w:firstLine="709"/>
        <w:jc w:val="both"/>
        <w:rPr>
          <w:sz w:val="28"/>
          <w:szCs w:val="28"/>
        </w:rPr>
      </w:pPr>
      <w:r w:rsidRPr="00A04F5C">
        <w:rPr>
          <w:sz w:val="28"/>
          <w:szCs w:val="28"/>
        </w:rPr>
        <w:t>Предметом досудебного (внесудебного) обжалования заявителем ре</w:t>
      </w:r>
      <w:r w:rsidR="009F19F5">
        <w:rPr>
          <w:sz w:val="28"/>
          <w:szCs w:val="28"/>
        </w:rPr>
        <w:t>шений и действий (бездействия) а</w:t>
      </w:r>
      <w:r w:rsidRPr="00A04F5C">
        <w:rPr>
          <w:sz w:val="28"/>
          <w:szCs w:val="28"/>
        </w:rPr>
        <w:t>д</w:t>
      </w:r>
      <w:r w:rsidR="009F19F5">
        <w:rPr>
          <w:sz w:val="28"/>
          <w:szCs w:val="28"/>
        </w:rPr>
        <w:t>министрации, должностного лица а</w:t>
      </w:r>
      <w:r w:rsidRPr="00A04F5C">
        <w:rPr>
          <w:sz w:val="28"/>
          <w:szCs w:val="28"/>
        </w:rPr>
        <w:t xml:space="preserve">дминистрации, либо муниципального служащего, предусмотренных частью 1.1 статьи 16 Федерального </w:t>
      </w:r>
      <w:r w:rsidR="009F19F5" w:rsidRPr="00A04F5C">
        <w:rPr>
          <w:sz w:val="28"/>
          <w:szCs w:val="28"/>
        </w:rPr>
        <w:t>закона №</w:t>
      </w:r>
      <w:r w:rsidRPr="00A04F5C">
        <w:rPr>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03A19" w:rsidRPr="00A04F5C" w:rsidRDefault="00003A19" w:rsidP="00B947BB">
      <w:pPr>
        <w:ind w:firstLine="709"/>
        <w:jc w:val="both"/>
        <w:rPr>
          <w:sz w:val="28"/>
          <w:szCs w:val="28"/>
        </w:rPr>
      </w:pPr>
      <w:r w:rsidRPr="00A04F5C">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003A19" w:rsidRPr="00A04F5C" w:rsidRDefault="009A2432" w:rsidP="00B947BB">
      <w:pPr>
        <w:ind w:firstLine="709"/>
        <w:jc w:val="both"/>
        <w:rPr>
          <w:sz w:val="28"/>
          <w:szCs w:val="28"/>
        </w:rPr>
      </w:pPr>
      <w:bookmarkStart w:id="27" w:name="sub_110103"/>
      <w:r>
        <w:rPr>
          <w:sz w:val="28"/>
          <w:szCs w:val="28"/>
        </w:rPr>
        <w:t>2</w:t>
      </w:r>
      <w:r w:rsidR="00003A19" w:rsidRPr="00A04F5C">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государственной или муниципальной услуги;</w:t>
      </w:r>
    </w:p>
    <w:bookmarkEnd w:id="27"/>
    <w:p w:rsidR="00003A19" w:rsidRPr="00A04F5C" w:rsidRDefault="009A2432" w:rsidP="00B947BB">
      <w:pPr>
        <w:ind w:firstLine="709"/>
        <w:jc w:val="both"/>
        <w:rPr>
          <w:sz w:val="28"/>
          <w:szCs w:val="28"/>
        </w:rPr>
      </w:pPr>
      <w:r>
        <w:rPr>
          <w:sz w:val="28"/>
          <w:szCs w:val="28"/>
        </w:rPr>
        <w:t>3</w:t>
      </w:r>
      <w:r w:rsidR="00003A19" w:rsidRPr="00A04F5C">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93F11">
        <w:rPr>
          <w:sz w:val="28"/>
          <w:szCs w:val="28"/>
        </w:rPr>
        <w:t>Хабаровского края</w:t>
      </w:r>
      <w:r w:rsidR="00003A19" w:rsidRPr="00A04F5C">
        <w:rPr>
          <w:sz w:val="28"/>
          <w:szCs w:val="28"/>
        </w:rPr>
        <w:t>, муниципальными правовыми актами для предоставления государственной услуги, у заявителя;</w:t>
      </w:r>
    </w:p>
    <w:p w:rsidR="00003A19" w:rsidRPr="00A04F5C" w:rsidRDefault="009A2432" w:rsidP="00B947BB">
      <w:pPr>
        <w:ind w:firstLine="709"/>
        <w:jc w:val="both"/>
        <w:rPr>
          <w:sz w:val="28"/>
          <w:szCs w:val="28"/>
        </w:rPr>
      </w:pPr>
      <w:r>
        <w:rPr>
          <w:sz w:val="28"/>
          <w:szCs w:val="28"/>
        </w:rPr>
        <w:t>4</w:t>
      </w:r>
      <w:r w:rsidR="00003A19" w:rsidRPr="00A04F5C">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500A5C" w:rsidRPr="00A04F5C">
        <w:rPr>
          <w:sz w:val="28"/>
          <w:szCs w:val="28"/>
        </w:rPr>
        <w:t>актами Хабаровского</w:t>
      </w:r>
      <w:r w:rsidR="00003A19" w:rsidRPr="00A04F5C">
        <w:rPr>
          <w:sz w:val="28"/>
          <w:szCs w:val="28"/>
        </w:rPr>
        <w:t xml:space="preserve"> края, муниципальными правовыми </w:t>
      </w:r>
      <w:r>
        <w:rPr>
          <w:sz w:val="28"/>
          <w:szCs w:val="28"/>
        </w:rPr>
        <w:t>актами</w:t>
      </w:r>
      <w:r w:rsidR="00003A19" w:rsidRPr="00A04F5C">
        <w:rPr>
          <w:sz w:val="28"/>
          <w:szCs w:val="28"/>
        </w:rPr>
        <w:t>;</w:t>
      </w:r>
    </w:p>
    <w:p w:rsidR="00003A19" w:rsidRPr="00A04F5C" w:rsidRDefault="009A2432" w:rsidP="00B947BB">
      <w:pPr>
        <w:ind w:firstLine="709"/>
        <w:jc w:val="both"/>
        <w:rPr>
          <w:sz w:val="28"/>
          <w:szCs w:val="28"/>
        </w:rPr>
      </w:pPr>
      <w:r>
        <w:rPr>
          <w:sz w:val="28"/>
          <w:szCs w:val="28"/>
        </w:rPr>
        <w:t>5</w:t>
      </w:r>
      <w:r w:rsidR="00003A19" w:rsidRPr="00A04F5C">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003A19" w:rsidRPr="00A04F5C" w:rsidRDefault="009A2432" w:rsidP="00B947BB">
      <w:pPr>
        <w:ind w:firstLine="709"/>
        <w:jc w:val="both"/>
        <w:rPr>
          <w:sz w:val="28"/>
          <w:szCs w:val="28"/>
        </w:rPr>
      </w:pPr>
      <w:r>
        <w:rPr>
          <w:sz w:val="28"/>
          <w:szCs w:val="28"/>
        </w:rPr>
        <w:t>6</w:t>
      </w:r>
      <w:r w:rsidR="00003A19" w:rsidRPr="00A04F5C">
        <w:rPr>
          <w:sz w:val="28"/>
          <w:szCs w:val="28"/>
        </w:rPr>
        <w:t xml:space="preserve">) отказ </w:t>
      </w:r>
      <w:r w:rsidR="009F19F5">
        <w:rPr>
          <w:sz w:val="28"/>
          <w:szCs w:val="28"/>
        </w:rPr>
        <w:t>а</w:t>
      </w:r>
      <w:r w:rsidR="00003A19" w:rsidRPr="00A04F5C">
        <w:rPr>
          <w:sz w:val="28"/>
          <w:szCs w:val="28"/>
        </w:rPr>
        <w:t>д</w:t>
      </w:r>
      <w:r w:rsidR="009F19F5">
        <w:rPr>
          <w:sz w:val="28"/>
          <w:szCs w:val="28"/>
        </w:rPr>
        <w:t>министрации, должностного лица а</w:t>
      </w:r>
      <w:r w:rsidR="00003A19" w:rsidRPr="00A04F5C">
        <w:rPr>
          <w:sz w:val="28"/>
          <w:szCs w:val="28"/>
        </w:rPr>
        <w:t>дминистрации, предусмот</w:t>
      </w:r>
      <w:r w:rsidR="00003A19" w:rsidRPr="00A04F5C">
        <w:rPr>
          <w:sz w:val="28"/>
          <w:szCs w:val="28"/>
        </w:rPr>
        <w:lastRenderedPageBreak/>
        <w:t xml:space="preserve">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Pr>
          <w:sz w:val="28"/>
          <w:szCs w:val="28"/>
        </w:rPr>
        <w:t>исправлений</w:t>
      </w:r>
      <w:r w:rsidR="00003A19" w:rsidRPr="00A04F5C">
        <w:rPr>
          <w:sz w:val="28"/>
          <w:szCs w:val="28"/>
        </w:rPr>
        <w:t>;</w:t>
      </w:r>
    </w:p>
    <w:p w:rsidR="00003A19" w:rsidRPr="00A04F5C" w:rsidRDefault="009A2432" w:rsidP="00B947BB">
      <w:pPr>
        <w:ind w:firstLine="709"/>
        <w:jc w:val="both"/>
        <w:rPr>
          <w:sz w:val="28"/>
          <w:szCs w:val="28"/>
        </w:rPr>
      </w:pPr>
      <w:r>
        <w:rPr>
          <w:sz w:val="28"/>
          <w:szCs w:val="28"/>
        </w:rPr>
        <w:t>7</w:t>
      </w:r>
      <w:r w:rsidR="00003A19" w:rsidRPr="00A04F5C">
        <w:rPr>
          <w:sz w:val="28"/>
          <w:szCs w:val="28"/>
        </w:rPr>
        <w:t>) нарушение срока или порядка выдачи документов по результатам предоставления муниципальной услуги;</w:t>
      </w:r>
    </w:p>
    <w:p w:rsidR="00003A19" w:rsidRPr="00A04F5C" w:rsidRDefault="009A2432" w:rsidP="00B947BB">
      <w:pPr>
        <w:ind w:firstLine="709"/>
        <w:jc w:val="both"/>
        <w:rPr>
          <w:sz w:val="28"/>
          <w:szCs w:val="28"/>
        </w:rPr>
      </w:pPr>
      <w:r>
        <w:rPr>
          <w:sz w:val="28"/>
          <w:szCs w:val="28"/>
        </w:rPr>
        <w:t>8</w:t>
      </w:r>
      <w:r w:rsidR="00003A19" w:rsidRPr="00A04F5C">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9F19F5" w:rsidRPr="00A04F5C">
        <w:rPr>
          <w:sz w:val="28"/>
          <w:szCs w:val="28"/>
        </w:rPr>
        <w:t>актами Хабаровского</w:t>
      </w:r>
      <w:r w:rsidR="00003A19">
        <w:rPr>
          <w:sz w:val="28"/>
          <w:szCs w:val="28"/>
        </w:rPr>
        <w:t xml:space="preserve"> края</w:t>
      </w:r>
      <w:r w:rsidR="00003A19" w:rsidRPr="00A04F5C">
        <w:rPr>
          <w:sz w:val="28"/>
          <w:szCs w:val="28"/>
        </w:rPr>
        <w:t xml:space="preserve">, муниципальными правовыми </w:t>
      </w:r>
      <w:r>
        <w:rPr>
          <w:sz w:val="28"/>
          <w:szCs w:val="28"/>
        </w:rPr>
        <w:t>актами</w:t>
      </w:r>
      <w:r w:rsidR="00003A19" w:rsidRPr="00A04F5C">
        <w:rPr>
          <w:sz w:val="28"/>
          <w:szCs w:val="28"/>
        </w:rPr>
        <w:t>;</w:t>
      </w:r>
    </w:p>
    <w:p w:rsidR="00003A19" w:rsidRDefault="009A2432" w:rsidP="00B947BB">
      <w:pPr>
        <w:ind w:firstLine="709"/>
        <w:jc w:val="both"/>
        <w:rPr>
          <w:sz w:val="28"/>
          <w:szCs w:val="28"/>
        </w:rPr>
      </w:pPr>
      <w:r>
        <w:rPr>
          <w:sz w:val="28"/>
          <w:szCs w:val="28"/>
        </w:rPr>
        <w:t>9</w:t>
      </w:r>
      <w:r w:rsidR="00003A19" w:rsidRPr="00A04F5C">
        <w:rPr>
          <w:sz w:val="28"/>
          <w:szCs w:val="28"/>
        </w:rPr>
        <w:t xml:space="preserve">) требование у заявителя при </w:t>
      </w:r>
      <w:r w:rsidR="009F19F5" w:rsidRPr="00A04F5C">
        <w:rPr>
          <w:sz w:val="28"/>
          <w:szCs w:val="28"/>
        </w:rPr>
        <w:t>предоставлении муниципальной</w:t>
      </w:r>
      <w:r w:rsidR="00003A19" w:rsidRPr="00A04F5C">
        <w:rPr>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9F19F5" w:rsidRPr="00A04F5C">
        <w:rPr>
          <w:sz w:val="28"/>
          <w:szCs w:val="28"/>
        </w:rPr>
        <w:t>предоставления муниципальной</w:t>
      </w:r>
      <w:r w:rsidR="00003A19" w:rsidRPr="00A04F5C">
        <w:rPr>
          <w:sz w:val="28"/>
          <w:szCs w:val="28"/>
        </w:rPr>
        <w:t xml:space="preserve"> услуги, либо в </w:t>
      </w:r>
      <w:r w:rsidR="009F19F5" w:rsidRPr="00A04F5C">
        <w:rPr>
          <w:sz w:val="28"/>
          <w:szCs w:val="28"/>
        </w:rPr>
        <w:t>предоставлении муниципальной</w:t>
      </w:r>
      <w:r w:rsidR="00003A19" w:rsidRPr="00A04F5C">
        <w:rPr>
          <w:sz w:val="28"/>
          <w:szCs w:val="28"/>
        </w:rPr>
        <w:t xml:space="preserve"> услуги, за исключением случаев, предусмотренных пунктом 4 части 1 статьи 7 Федера</w:t>
      </w:r>
      <w:r w:rsidR="009F19F5">
        <w:rPr>
          <w:sz w:val="28"/>
          <w:szCs w:val="28"/>
        </w:rPr>
        <w:t xml:space="preserve">льного закона от 27 июля </w:t>
      </w:r>
      <w:r w:rsidR="00F93D06">
        <w:rPr>
          <w:sz w:val="28"/>
          <w:szCs w:val="28"/>
        </w:rPr>
        <w:t xml:space="preserve">2010 </w:t>
      </w:r>
      <w:r w:rsidR="00F93D06" w:rsidRPr="00A04F5C">
        <w:rPr>
          <w:sz w:val="28"/>
          <w:szCs w:val="28"/>
        </w:rPr>
        <w:t>№</w:t>
      </w:r>
      <w:r w:rsidR="00003A19" w:rsidRPr="00A04F5C">
        <w:rPr>
          <w:sz w:val="28"/>
          <w:szCs w:val="28"/>
        </w:rPr>
        <w:t xml:space="preserve"> 210-ФЗ </w:t>
      </w:r>
      <w:r>
        <w:rPr>
          <w:sz w:val="28"/>
          <w:szCs w:val="28"/>
        </w:rPr>
        <w:t>«</w:t>
      </w:r>
      <w:r w:rsidR="00003A19" w:rsidRPr="00A04F5C">
        <w:rPr>
          <w:sz w:val="28"/>
          <w:szCs w:val="28"/>
        </w:rPr>
        <w:t>Об организации предоставления государственных и муниципальных услуг</w:t>
      </w:r>
      <w:r>
        <w:rPr>
          <w:sz w:val="28"/>
          <w:szCs w:val="28"/>
        </w:rPr>
        <w:t>»</w:t>
      </w:r>
      <w:r w:rsidR="00003A19" w:rsidRPr="00A04F5C">
        <w:rPr>
          <w:sz w:val="28"/>
          <w:szCs w:val="28"/>
        </w:rPr>
        <w:t xml:space="preserve">. </w:t>
      </w:r>
    </w:p>
    <w:p w:rsidR="002E066E" w:rsidRPr="002E066E" w:rsidRDefault="002E066E" w:rsidP="00B947BB">
      <w:pPr>
        <w:ind w:firstLine="709"/>
        <w:jc w:val="both"/>
        <w:rPr>
          <w:sz w:val="28"/>
          <w:szCs w:val="28"/>
        </w:rPr>
      </w:pPr>
      <w:r w:rsidRPr="002E066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003A19" w:rsidRPr="00A04F5C" w:rsidRDefault="00003A19" w:rsidP="00B947BB">
      <w:pPr>
        <w:ind w:firstLine="709"/>
        <w:jc w:val="both"/>
        <w:rPr>
          <w:sz w:val="28"/>
          <w:szCs w:val="28"/>
        </w:rPr>
      </w:pPr>
      <w:r w:rsidRPr="00A04F5C">
        <w:rPr>
          <w:sz w:val="28"/>
          <w:szCs w:val="28"/>
        </w:rPr>
        <w:t>5.3. Жалоба на решения и действия</w:t>
      </w:r>
      <w:r w:rsidR="009F19F5">
        <w:rPr>
          <w:sz w:val="28"/>
          <w:szCs w:val="28"/>
        </w:rPr>
        <w:t xml:space="preserve"> (бездействие) должностных лиц а</w:t>
      </w:r>
      <w:r w:rsidRPr="00A04F5C">
        <w:rPr>
          <w:sz w:val="28"/>
          <w:szCs w:val="28"/>
        </w:rPr>
        <w:t xml:space="preserve">дминистрации, муниципальных служащих </w:t>
      </w:r>
      <w:r w:rsidR="009F19F5">
        <w:rPr>
          <w:sz w:val="28"/>
          <w:szCs w:val="28"/>
        </w:rPr>
        <w:t>подается заявителем в администрацию на имя главы сельского поселения</w:t>
      </w:r>
      <w:r w:rsidRPr="00A04F5C">
        <w:rPr>
          <w:sz w:val="28"/>
          <w:szCs w:val="28"/>
        </w:rPr>
        <w:t>.</w:t>
      </w:r>
    </w:p>
    <w:p w:rsidR="00003A19" w:rsidRPr="00A04F5C" w:rsidRDefault="00003A19" w:rsidP="00B947BB">
      <w:pPr>
        <w:ind w:firstLine="709"/>
        <w:jc w:val="both"/>
        <w:rPr>
          <w:sz w:val="28"/>
          <w:szCs w:val="28"/>
        </w:rPr>
      </w:pPr>
      <w:r w:rsidRPr="00A04F5C">
        <w:rPr>
          <w:sz w:val="28"/>
          <w:szCs w:val="28"/>
        </w:rPr>
        <w:t>5.4. В случае если обжалуются решения и дейст</w:t>
      </w:r>
      <w:r w:rsidR="009F19F5">
        <w:rPr>
          <w:sz w:val="28"/>
          <w:szCs w:val="28"/>
        </w:rPr>
        <w:t>вия (бездействие) руководителя а</w:t>
      </w:r>
      <w:r w:rsidRPr="00A04F5C">
        <w:rPr>
          <w:sz w:val="28"/>
          <w:szCs w:val="28"/>
        </w:rPr>
        <w:t>дминистрации, жалоба подается в вышестоящий орган (в порядке подчиненности).</w:t>
      </w:r>
    </w:p>
    <w:p w:rsidR="00003A19" w:rsidRPr="00A04F5C" w:rsidRDefault="00003A19" w:rsidP="00B947BB">
      <w:pPr>
        <w:ind w:firstLine="709"/>
        <w:jc w:val="both"/>
        <w:rPr>
          <w:sz w:val="28"/>
          <w:szCs w:val="28"/>
        </w:rPr>
      </w:pPr>
      <w:r w:rsidRPr="00A04F5C">
        <w:rPr>
          <w:sz w:val="28"/>
          <w:szCs w:val="28"/>
        </w:rPr>
        <w:t>При отсутствии вышестоящего органа жалоба подаетс</w:t>
      </w:r>
      <w:r w:rsidR="009F19F5">
        <w:rPr>
          <w:sz w:val="28"/>
          <w:szCs w:val="28"/>
        </w:rPr>
        <w:t>я непосредственно руководителю а</w:t>
      </w:r>
      <w:r w:rsidRPr="00A04F5C">
        <w:rPr>
          <w:sz w:val="28"/>
          <w:szCs w:val="28"/>
        </w:rPr>
        <w:t>дминистрации.</w:t>
      </w:r>
    </w:p>
    <w:p w:rsidR="00003A19" w:rsidRPr="00A04F5C" w:rsidRDefault="009A2432" w:rsidP="00B947BB">
      <w:pPr>
        <w:ind w:firstLine="709"/>
        <w:jc w:val="both"/>
        <w:rPr>
          <w:sz w:val="28"/>
          <w:szCs w:val="28"/>
        </w:rPr>
      </w:pPr>
      <w:r>
        <w:rPr>
          <w:sz w:val="28"/>
          <w:szCs w:val="28"/>
        </w:rPr>
        <w:t>5.5</w:t>
      </w:r>
      <w:r w:rsidR="00003A19" w:rsidRPr="00A04F5C">
        <w:rPr>
          <w:sz w:val="28"/>
          <w:szCs w:val="28"/>
        </w:rPr>
        <w:t>. Порядок подачи и рассмотрения жалобы.</w:t>
      </w:r>
    </w:p>
    <w:p w:rsidR="00003A19" w:rsidRPr="00A04F5C" w:rsidRDefault="00003A19" w:rsidP="00B947BB">
      <w:pPr>
        <w:ind w:firstLine="709"/>
        <w:jc w:val="both"/>
        <w:rPr>
          <w:sz w:val="28"/>
          <w:szCs w:val="28"/>
        </w:rPr>
      </w:pPr>
      <w:r w:rsidRPr="00A04F5C">
        <w:rPr>
          <w:sz w:val="28"/>
          <w:szCs w:val="28"/>
        </w:rPr>
        <w:t>Основанием для начала процедуры досудебного (внесудебного) обжало</w:t>
      </w:r>
      <w:r w:rsidRPr="00A04F5C">
        <w:rPr>
          <w:sz w:val="28"/>
          <w:szCs w:val="28"/>
        </w:rPr>
        <w:lastRenderedPageBreak/>
        <w:t>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003A19" w:rsidRPr="00A04F5C" w:rsidRDefault="00003A19" w:rsidP="00B947BB">
      <w:pPr>
        <w:ind w:firstLine="709"/>
        <w:jc w:val="both"/>
        <w:rPr>
          <w:sz w:val="28"/>
          <w:szCs w:val="28"/>
        </w:rPr>
      </w:pPr>
      <w:r w:rsidRPr="00A04F5C">
        <w:rPr>
          <w:sz w:val="28"/>
          <w:szCs w:val="28"/>
        </w:rPr>
        <w:t>5.</w:t>
      </w:r>
      <w:r w:rsidR="009A2432">
        <w:rPr>
          <w:sz w:val="28"/>
          <w:szCs w:val="28"/>
        </w:rPr>
        <w:t>6</w:t>
      </w:r>
      <w:r w:rsidRPr="00A04F5C">
        <w:rPr>
          <w:sz w:val="28"/>
          <w:szCs w:val="28"/>
        </w:rPr>
        <w:t>. Жалоба на ре</w:t>
      </w:r>
      <w:r w:rsidR="009F19F5">
        <w:rPr>
          <w:sz w:val="28"/>
          <w:szCs w:val="28"/>
        </w:rPr>
        <w:t>шения и действия (бездействие) а</w:t>
      </w:r>
      <w:r w:rsidRPr="00A04F5C">
        <w:rPr>
          <w:sz w:val="28"/>
          <w:szCs w:val="28"/>
        </w:rPr>
        <w:t>д</w:t>
      </w:r>
      <w:r w:rsidR="009F19F5">
        <w:rPr>
          <w:sz w:val="28"/>
          <w:szCs w:val="28"/>
        </w:rPr>
        <w:t>министрации, должностного лица а</w:t>
      </w:r>
      <w:r w:rsidRPr="00A04F5C">
        <w:rPr>
          <w:sz w:val="28"/>
          <w:szCs w:val="28"/>
        </w:rPr>
        <w:t>дминистрации, муниципа</w:t>
      </w:r>
      <w:r w:rsidR="009F19F5">
        <w:rPr>
          <w:sz w:val="28"/>
          <w:szCs w:val="28"/>
        </w:rPr>
        <w:t>льного служащего, руководителя а</w:t>
      </w:r>
      <w:r w:rsidRPr="00A04F5C">
        <w:rPr>
          <w:sz w:val="28"/>
          <w:szCs w:val="28"/>
        </w:rPr>
        <w:t xml:space="preserve">дминистрации, может быть направлена по почте, с использованием информационно-телекоммуникационной сети </w:t>
      </w:r>
      <w:r w:rsidR="009F19F5">
        <w:rPr>
          <w:sz w:val="28"/>
          <w:szCs w:val="28"/>
        </w:rPr>
        <w:t>«Интернет», официального сайта а</w:t>
      </w:r>
      <w:r w:rsidRPr="00A04F5C">
        <w:rPr>
          <w:sz w:val="28"/>
          <w:szCs w:val="28"/>
        </w:rPr>
        <w:t xml:space="preserve">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193F11">
        <w:rPr>
          <w:sz w:val="28"/>
          <w:szCs w:val="28"/>
        </w:rPr>
        <w:t>Хабаровского края</w:t>
      </w:r>
      <w:r w:rsidRPr="00A04F5C">
        <w:rPr>
          <w:sz w:val="28"/>
          <w:szCs w:val="28"/>
        </w:rPr>
        <w:t xml:space="preserve">, а также может быть принята при личном приеме заявителя. </w:t>
      </w:r>
    </w:p>
    <w:p w:rsidR="00003A19" w:rsidRPr="00A04F5C" w:rsidRDefault="00003A19" w:rsidP="00B947BB">
      <w:pPr>
        <w:ind w:firstLine="709"/>
        <w:jc w:val="both"/>
        <w:rPr>
          <w:sz w:val="28"/>
          <w:szCs w:val="28"/>
        </w:rPr>
      </w:pPr>
      <w:r w:rsidRPr="00A04F5C">
        <w:rPr>
          <w:sz w:val="28"/>
          <w:szCs w:val="28"/>
        </w:rPr>
        <w:t>Заявителю обеспечивается возможность направления жалобы на ре</w:t>
      </w:r>
      <w:r w:rsidR="009F19F5">
        <w:rPr>
          <w:sz w:val="28"/>
          <w:szCs w:val="28"/>
        </w:rPr>
        <w:t>шения и действия (бездействие) а</w:t>
      </w:r>
      <w:r w:rsidRPr="00A04F5C">
        <w:rPr>
          <w:sz w:val="28"/>
          <w:szCs w:val="28"/>
        </w:rPr>
        <w:t>дм</w:t>
      </w:r>
      <w:r w:rsidR="009F19F5">
        <w:rPr>
          <w:sz w:val="28"/>
          <w:szCs w:val="28"/>
        </w:rPr>
        <w:t>инистрации,  должностного лица а</w:t>
      </w:r>
      <w:r w:rsidRPr="00A04F5C">
        <w:rPr>
          <w:sz w:val="28"/>
          <w:szCs w:val="28"/>
        </w:rPr>
        <w:t xml:space="preserve">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03A19" w:rsidRPr="00A04F5C" w:rsidRDefault="00003A19" w:rsidP="00B947BB">
      <w:pPr>
        <w:ind w:firstLine="709"/>
        <w:jc w:val="both"/>
        <w:rPr>
          <w:sz w:val="28"/>
          <w:szCs w:val="28"/>
        </w:rPr>
      </w:pPr>
      <w:r w:rsidRPr="00A04F5C">
        <w:rPr>
          <w:sz w:val="28"/>
          <w:szCs w:val="28"/>
        </w:rPr>
        <w:t>5.</w:t>
      </w:r>
      <w:r w:rsidR="00193F11">
        <w:rPr>
          <w:sz w:val="28"/>
          <w:szCs w:val="28"/>
        </w:rPr>
        <w:t>7</w:t>
      </w:r>
      <w:r w:rsidR="009F19F5">
        <w:rPr>
          <w:sz w:val="28"/>
          <w:szCs w:val="28"/>
        </w:rPr>
        <w:t>. Жалоба, поступившая в а</w:t>
      </w:r>
      <w:r w:rsidR="009F19F5" w:rsidRPr="00A04F5C">
        <w:rPr>
          <w:sz w:val="28"/>
          <w:szCs w:val="28"/>
        </w:rPr>
        <w:t>дминистрацию,</w:t>
      </w:r>
      <w:r w:rsidRPr="00A04F5C">
        <w:rPr>
          <w:sz w:val="28"/>
          <w:szCs w:val="28"/>
        </w:rPr>
        <w:t xml:space="preserve"> подлежит регистрации не позднее следующего рабочего дня со дня ее поступления. </w:t>
      </w:r>
    </w:p>
    <w:p w:rsidR="00003A19" w:rsidRPr="00A04F5C" w:rsidRDefault="00003A19" w:rsidP="00B947BB">
      <w:pPr>
        <w:ind w:firstLine="709"/>
        <w:jc w:val="both"/>
        <w:rPr>
          <w:sz w:val="28"/>
          <w:szCs w:val="28"/>
        </w:rPr>
      </w:pPr>
      <w:r w:rsidRPr="00A04F5C">
        <w:rPr>
          <w:sz w:val="28"/>
          <w:szCs w:val="28"/>
        </w:rPr>
        <w:t>5.</w:t>
      </w:r>
      <w:r w:rsidR="00193F11">
        <w:rPr>
          <w:sz w:val="28"/>
          <w:szCs w:val="28"/>
        </w:rPr>
        <w:t>8</w:t>
      </w:r>
      <w:r w:rsidRPr="00A04F5C">
        <w:rPr>
          <w:sz w:val="28"/>
          <w:szCs w:val="28"/>
        </w:rPr>
        <w:t>. Жалоба должна содержать:</w:t>
      </w:r>
    </w:p>
    <w:p w:rsidR="00003A19" w:rsidRPr="00A04F5C" w:rsidRDefault="009F19F5" w:rsidP="00B947BB">
      <w:pPr>
        <w:ind w:firstLine="709"/>
        <w:jc w:val="both"/>
        <w:rPr>
          <w:sz w:val="28"/>
          <w:szCs w:val="28"/>
        </w:rPr>
      </w:pPr>
      <w:r>
        <w:rPr>
          <w:sz w:val="28"/>
          <w:szCs w:val="28"/>
        </w:rPr>
        <w:t>1) наименование а</w:t>
      </w:r>
      <w:r w:rsidR="00003A19" w:rsidRPr="00A04F5C">
        <w:rPr>
          <w:sz w:val="28"/>
          <w:szCs w:val="28"/>
        </w:rPr>
        <w:t>д</w:t>
      </w:r>
      <w:r>
        <w:rPr>
          <w:sz w:val="28"/>
          <w:szCs w:val="28"/>
        </w:rPr>
        <w:t>министрации, должностного лица а</w:t>
      </w:r>
      <w:r w:rsidR="00003A19" w:rsidRPr="00A04F5C">
        <w:rPr>
          <w:sz w:val="28"/>
          <w:szCs w:val="28"/>
        </w:rPr>
        <w:t>дминистрации, либо муниципального служащего,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03A19" w:rsidRPr="00A04F5C" w:rsidRDefault="00003A19" w:rsidP="00B947BB">
      <w:pPr>
        <w:ind w:firstLine="709"/>
        <w:jc w:val="both"/>
        <w:rPr>
          <w:sz w:val="28"/>
          <w:szCs w:val="28"/>
        </w:rPr>
      </w:pPr>
      <w:r w:rsidRPr="00A04F5C">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3A19" w:rsidRPr="00A04F5C" w:rsidRDefault="00003A19" w:rsidP="00B947BB">
      <w:pPr>
        <w:ind w:firstLine="709"/>
        <w:jc w:val="both"/>
        <w:rPr>
          <w:sz w:val="28"/>
          <w:szCs w:val="28"/>
        </w:rPr>
      </w:pPr>
      <w:r w:rsidRPr="00A04F5C">
        <w:rPr>
          <w:sz w:val="28"/>
          <w:szCs w:val="28"/>
        </w:rPr>
        <w:t>3) сведения об обжалуемых решениях и действиях (бездействии) Ад</w:t>
      </w:r>
      <w:r w:rsidR="009F19F5">
        <w:rPr>
          <w:sz w:val="28"/>
          <w:szCs w:val="28"/>
        </w:rPr>
        <w:t>министрации, должностного лица а</w:t>
      </w:r>
      <w:r w:rsidRPr="00A04F5C">
        <w:rPr>
          <w:sz w:val="28"/>
          <w:szCs w:val="28"/>
        </w:rPr>
        <w:t>дминистрации, либо муниципального служащего, предусмотренных частью 1.1 статьи 16 Федерального закона № 210-ФЗ, их работников;</w:t>
      </w:r>
    </w:p>
    <w:p w:rsidR="00003A19" w:rsidRPr="00A04F5C" w:rsidRDefault="00003A19" w:rsidP="00B947BB">
      <w:pPr>
        <w:ind w:firstLine="709"/>
        <w:jc w:val="both"/>
        <w:rPr>
          <w:sz w:val="28"/>
          <w:szCs w:val="28"/>
        </w:rPr>
      </w:pPr>
      <w:r w:rsidRPr="00A04F5C">
        <w:rPr>
          <w:sz w:val="28"/>
          <w:szCs w:val="28"/>
        </w:rPr>
        <w:t>4) доводы, на основании которых заявитель не согласен с решен</w:t>
      </w:r>
      <w:r w:rsidR="009F19F5">
        <w:rPr>
          <w:sz w:val="28"/>
          <w:szCs w:val="28"/>
        </w:rPr>
        <w:t>ием и действием (бездействием) а</w:t>
      </w:r>
      <w:r w:rsidRPr="00A04F5C">
        <w:rPr>
          <w:sz w:val="28"/>
          <w:szCs w:val="28"/>
        </w:rPr>
        <w:t>д</w:t>
      </w:r>
      <w:r w:rsidR="009F19F5">
        <w:rPr>
          <w:sz w:val="28"/>
          <w:szCs w:val="28"/>
        </w:rPr>
        <w:t>министрации, должностного лица а</w:t>
      </w:r>
      <w:r w:rsidRPr="00A04F5C">
        <w:rPr>
          <w:sz w:val="28"/>
          <w:szCs w:val="28"/>
        </w:rPr>
        <w:t xml:space="preserve">дминистрации, либо муниципального служащего,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w:t>
      </w:r>
      <w:r w:rsidRPr="00A04F5C">
        <w:rPr>
          <w:sz w:val="28"/>
          <w:szCs w:val="28"/>
        </w:rPr>
        <w:lastRenderedPageBreak/>
        <w:t>доводы заявителя, либо их копии.</w:t>
      </w:r>
    </w:p>
    <w:p w:rsidR="00003A19" w:rsidRPr="00A04F5C" w:rsidRDefault="00003A19" w:rsidP="00B947BB">
      <w:pPr>
        <w:ind w:firstLine="709"/>
        <w:jc w:val="both"/>
        <w:rPr>
          <w:sz w:val="28"/>
          <w:szCs w:val="28"/>
        </w:rPr>
      </w:pPr>
      <w:r w:rsidRPr="00A04F5C">
        <w:rPr>
          <w:sz w:val="28"/>
          <w:szCs w:val="28"/>
        </w:rPr>
        <w:t>5.</w:t>
      </w:r>
      <w:r w:rsidR="00193F11">
        <w:rPr>
          <w:sz w:val="28"/>
          <w:szCs w:val="28"/>
        </w:rPr>
        <w:t>9</w:t>
      </w:r>
      <w:r w:rsidRPr="00A04F5C">
        <w:rPr>
          <w:sz w:val="28"/>
          <w:szCs w:val="28"/>
        </w:rPr>
        <w:t>. Сроки рассмотрения жалобы.</w:t>
      </w:r>
    </w:p>
    <w:p w:rsidR="00003A19" w:rsidRPr="00A04F5C" w:rsidRDefault="009F19F5" w:rsidP="00B947BB">
      <w:pPr>
        <w:ind w:firstLine="709"/>
        <w:jc w:val="both"/>
        <w:rPr>
          <w:sz w:val="28"/>
          <w:szCs w:val="28"/>
        </w:rPr>
      </w:pPr>
      <w:r>
        <w:rPr>
          <w:sz w:val="28"/>
          <w:szCs w:val="28"/>
        </w:rPr>
        <w:t>Жалоба, поступившая в а</w:t>
      </w:r>
      <w:r w:rsidR="00003A19" w:rsidRPr="00A04F5C">
        <w:rPr>
          <w:sz w:val="28"/>
          <w:szCs w:val="28"/>
        </w:rPr>
        <w:t xml:space="preserve">дминистрацию,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Pr>
          <w:sz w:val="28"/>
          <w:szCs w:val="28"/>
        </w:rPr>
        <w:t>а</w:t>
      </w:r>
      <w:r w:rsidR="00003A19" w:rsidRPr="00A04F5C">
        <w:rPr>
          <w:sz w:val="28"/>
          <w:szCs w:val="28"/>
        </w:rPr>
        <w:t>дминистрации,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3A19" w:rsidRPr="00A04F5C" w:rsidRDefault="00003A19" w:rsidP="00B947BB">
      <w:pPr>
        <w:ind w:firstLine="709"/>
        <w:jc w:val="both"/>
        <w:rPr>
          <w:sz w:val="28"/>
          <w:szCs w:val="28"/>
        </w:rPr>
      </w:pPr>
      <w:r w:rsidRPr="00A04F5C">
        <w:rPr>
          <w:sz w:val="28"/>
          <w:szCs w:val="28"/>
        </w:rPr>
        <w:t>5.</w:t>
      </w:r>
      <w:r w:rsidR="00193F11">
        <w:rPr>
          <w:sz w:val="28"/>
          <w:szCs w:val="28"/>
        </w:rPr>
        <w:t>10</w:t>
      </w:r>
      <w:r w:rsidRPr="00A04F5C">
        <w:rPr>
          <w:sz w:val="28"/>
          <w:szCs w:val="28"/>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03A19" w:rsidRPr="00A04F5C" w:rsidRDefault="00003A19" w:rsidP="00B947BB">
      <w:pPr>
        <w:ind w:firstLine="709"/>
        <w:jc w:val="both"/>
        <w:rPr>
          <w:sz w:val="28"/>
          <w:szCs w:val="28"/>
        </w:rPr>
      </w:pPr>
      <w:r w:rsidRPr="00A04F5C">
        <w:rPr>
          <w:sz w:val="28"/>
          <w:szCs w:val="28"/>
        </w:rPr>
        <w:t>Основания для приостановления рассмотрения жалобы отсутствуют.</w:t>
      </w:r>
    </w:p>
    <w:p w:rsidR="00003A19" w:rsidRPr="00A04F5C" w:rsidRDefault="00003A19" w:rsidP="00B947BB">
      <w:pPr>
        <w:ind w:firstLine="709"/>
        <w:jc w:val="both"/>
        <w:rPr>
          <w:sz w:val="28"/>
          <w:szCs w:val="28"/>
        </w:rPr>
      </w:pPr>
      <w:r w:rsidRPr="00A04F5C">
        <w:rPr>
          <w:sz w:val="28"/>
          <w:szCs w:val="28"/>
        </w:rPr>
        <w:t>5.1</w:t>
      </w:r>
      <w:r w:rsidR="00193F11">
        <w:rPr>
          <w:sz w:val="28"/>
          <w:szCs w:val="28"/>
        </w:rPr>
        <w:t>1</w:t>
      </w:r>
      <w:r w:rsidRPr="00A04F5C">
        <w:rPr>
          <w:sz w:val="28"/>
          <w:szCs w:val="28"/>
        </w:rPr>
        <w:t>. Результат рассмотрения жалобы.</w:t>
      </w:r>
    </w:p>
    <w:p w:rsidR="00003A19" w:rsidRPr="00A04F5C" w:rsidRDefault="00003A19" w:rsidP="00B947BB">
      <w:pPr>
        <w:ind w:firstLine="709"/>
        <w:jc w:val="both"/>
        <w:rPr>
          <w:sz w:val="28"/>
          <w:szCs w:val="28"/>
        </w:rPr>
      </w:pPr>
      <w:r w:rsidRPr="00A04F5C">
        <w:rPr>
          <w:sz w:val="28"/>
          <w:szCs w:val="28"/>
        </w:rPr>
        <w:t>По результатам рассмотрения жалобы принимается одно из следующих решений:</w:t>
      </w:r>
    </w:p>
    <w:p w:rsidR="00003A19" w:rsidRPr="00A04F5C" w:rsidRDefault="00003A19" w:rsidP="00B947BB">
      <w:pPr>
        <w:ind w:firstLine="709"/>
        <w:jc w:val="both"/>
        <w:rPr>
          <w:sz w:val="28"/>
          <w:szCs w:val="28"/>
        </w:rPr>
      </w:pPr>
      <w:r w:rsidRPr="00A04F5C">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009F19F5" w:rsidRPr="00A04F5C">
        <w:rPr>
          <w:sz w:val="28"/>
          <w:szCs w:val="28"/>
        </w:rPr>
        <w:t>актами Хабаровского</w:t>
      </w:r>
      <w:r w:rsidR="00193F11">
        <w:rPr>
          <w:sz w:val="28"/>
          <w:szCs w:val="28"/>
        </w:rPr>
        <w:t xml:space="preserve"> края</w:t>
      </w:r>
      <w:r w:rsidRPr="00A04F5C">
        <w:rPr>
          <w:sz w:val="28"/>
          <w:szCs w:val="28"/>
        </w:rPr>
        <w:t>, муниципальными правовыми актами;</w:t>
      </w:r>
    </w:p>
    <w:p w:rsidR="00003A19" w:rsidRPr="00A04F5C" w:rsidRDefault="00003A19" w:rsidP="00B947BB">
      <w:pPr>
        <w:ind w:firstLine="709"/>
        <w:jc w:val="both"/>
        <w:rPr>
          <w:sz w:val="28"/>
          <w:szCs w:val="28"/>
        </w:rPr>
      </w:pPr>
      <w:r w:rsidRPr="00A04F5C">
        <w:rPr>
          <w:sz w:val="28"/>
          <w:szCs w:val="28"/>
        </w:rPr>
        <w:t>2) в удовлетворении жалобы отказывается.</w:t>
      </w:r>
    </w:p>
    <w:p w:rsidR="00003A19" w:rsidRPr="00A04F5C" w:rsidRDefault="00003A19" w:rsidP="00B947BB">
      <w:pPr>
        <w:ind w:firstLine="709"/>
        <w:jc w:val="both"/>
        <w:rPr>
          <w:sz w:val="28"/>
          <w:szCs w:val="28"/>
        </w:rPr>
      </w:pPr>
      <w:r w:rsidRPr="00A04F5C">
        <w:rPr>
          <w:sz w:val="28"/>
          <w:szCs w:val="28"/>
        </w:rPr>
        <w:t>5.1</w:t>
      </w:r>
      <w:r w:rsidR="00193F11">
        <w:rPr>
          <w:sz w:val="28"/>
          <w:szCs w:val="28"/>
        </w:rPr>
        <w:t>2</w:t>
      </w:r>
      <w:r w:rsidRPr="00A04F5C">
        <w:rPr>
          <w:sz w:val="28"/>
          <w:szCs w:val="28"/>
        </w:rPr>
        <w:t>. Администрация отказывает в удовлетворении жалобы в соответствии с основаниями, предусмотренными муниципальным правовым актом.</w:t>
      </w:r>
    </w:p>
    <w:p w:rsidR="00003A19" w:rsidRPr="00A04F5C" w:rsidRDefault="00003A19" w:rsidP="00B947BB">
      <w:pPr>
        <w:ind w:firstLine="709"/>
        <w:jc w:val="both"/>
        <w:rPr>
          <w:sz w:val="28"/>
          <w:szCs w:val="28"/>
        </w:rPr>
      </w:pPr>
      <w:r w:rsidRPr="00A04F5C">
        <w:rPr>
          <w:sz w:val="28"/>
          <w:szCs w:val="28"/>
        </w:rPr>
        <w:t>5.1</w:t>
      </w:r>
      <w:r w:rsidR="00193F11">
        <w:rPr>
          <w:sz w:val="28"/>
          <w:szCs w:val="28"/>
        </w:rPr>
        <w:t>3</w:t>
      </w:r>
      <w:r w:rsidRPr="00A04F5C">
        <w:rPr>
          <w:sz w:val="28"/>
          <w:szCs w:val="28"/>
        </w:rPr>
        <w:t>. Администрация оставляет жалобу без ответа в соответствии с основаниями, предусмотренными муниципальным правовым актом.</w:t>
      </w:r>
    </w:p>
    <w:p w:rsidR="00003A19" w:rsidRPr="00A04F5C" w:rsidRDefault="00003A19" w:rsidP="00B947BB">
      <w:pPr>
        <w:ind w:firstLine="709"/>
        <w:jc w:val="both"/>
        <w:rPr>
          <w:sz w:val="28"/>
          <w:szCs w:val="28"/>
        </w:rPr>
      </w:pPr>
      <w:r w:rsidRPr="00A04F5C">
        <w:rPr>
          <w:sz w:val="28"/>
          <w:szCs w:val="28"/>
        </w:rPr>
        <w:t>5.</w:t>
      </w:r>
      <w:r w:rsidR="00193F11">
        <w:rPr>
          <w:sz w:val="28"/>
          <w:szCs w:val="28"/>
        </w:rPr>
        <w:t>14</w:t>
      </w:r>
      <w:r w:rsidRPr="00A04F5C">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3A19" w:rsidRPr="00A04F5C" w:rsidRDefault="00003A19" w:rsidP="00B947BB">
      <w:pPr>
        <w:ind w:firstLine="709"/>
        <w:jc w:val="both"/>
        <w:rPr>
          <w:sz w:val="28"/>
          <w:szCs w:val="28"/>
        </w:rPr>
      </w:pPr>
      <w:r w:rsidRPr="00A04F5C">
        <w:rPr>
          <w:sz w:val="28"/>
          <w:szCs w:val="28"/>
        </w:rPr>
        <w:t>5.</w:t>
      </w:r>
      <w:r w:rsidR="00193F11">
        <w:rPr>
          <w:sz w:val="28"/>
          <w:szCs w:val="28"/>
        </w:rPr>
        <w:t>18</w:t>
      </w:r>
      <w:r w:rsidRPr="00A04F5C">
        <w:rPr>
          <w:sz w:val="28"/>
          <w:szCs w:val="28"/>
        </w:rPr>
        <w:t>. Порядок информирования заявителя о результатах рассмотрения жалобы.</w:t>
      </w:r>
    </w:p>
    <w:p w:rsidR="00003A19" w:rsidRPr="00A04F5C" w:rsidRDefault="00003A19" w:rsidP="00B947BB">
      <w:pPr>
        <w:ind w:firstLine="709"/>
        <w:jc w:val="both"/>
        <w:rPr>
          <w:sz w:val="28"/>
          <w:szCs w:val="28"/>
        </w:rPr>
      </w:pPr>
      <w:r w:rsidRPr="00A04F5C">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3A19" w:rsidRPr="00A04F5C" w:rsidRDefault="00003A19" w:rsidP="00B947BB">
      <w:pPr>
        <w:ind w:firstLine="709"/>
        <w:jc w:val="both"/>
        <w:rPr>
          <w:sz w:val="28"/>
          <w:szCs w:val="28"/>
        </w:rPr>
      </w:pPr>
      <w:r w:rsidRPr="00A04F5C">
        <w:rPr>
          <w:sz w:val="28"/>
          <w:szCs w:val="28"/>
        </w:rPr>
        <w:t>5.</w:t>
      </w:r>
      <w:r w:rsidR="00193F11">
        <w:rPr>
          <w:sz w:val="28"/>
          <w:szCs w:val="28"/>
        </w:rPr>
        <w:t>15</w:t>
      </w:r>
      <w:r w:rsidRPr="00A04F5C">
        <w:rPr>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03A19" w:rsidRPr="00A04F5C" w:rsidRDefault="00003A19" w:rsidP="00B947BB">
      <w:pPr>
        <w:ind w:firstLine="709"/>
        <w:jc w:val="both"/>
        <w:rPr>
          <w:sz w:val="28"/>
          <w:szCs w:val="28"/>
        </w:rPr>
      </w:pPr>
      <w:r w:rsidRPr="00A04F5C">
        <w:rPr>
          <w:sz w:val="28"/>
          <w:szCs w:val="28"/>
        </w:rPr>
        <w:t>5.</w:t>
      </w:r>
      <w:r w:rsidR="00193F11">
        <w:rPr>
          <w:sz w:val="28"/>
          <w:szCs w:val="28"/>
        </w:rPr>
        <w:t>16</w:t>
      </w:r>
      <w:r w:rsidRPr="00A04F5C">
        <w:rPr>
          <w:sz w:val="28"/>
          <w:szCs w:val="28"/>
        </w:rPr>
        <w:t>. Порядок обжалования решения по жалобе.</w:t>
      </w:r>
    </w:p>
    <w:p w:rsidR="00003A19" w:rsidRPr="00A04F5C" w:rsidRDefault="00003A19" w:rsidP="00B947BB">
      <w:pPr>
        <w:ind w:firstLine="709"/>
        <w:jc w:val="both"/>
        <w:rPr>
          <w:sz w:val="28"/>
          <w:szCs w:val="28"/>
        </w:rPr>
      </w:pPr>
      <w:r w:rsidRPr="00A04F5C">
        <w:rPr>
          <w:sz w:val="28"/>
          <w:szCs w:val="28"/>
        </w:rPr>
        <w:lastRenderedPageBreak/>
        <w:t xml:space="preserve">Заявители имеют право обжаловать решения и действия (бездействие), принятые (осуществляемые) </w:t>
      </w:r>
      <w:r w:rsidR="009F19F5">
        <w:rPr>
          <w:sz w:val="28"/>
          <w:szCs w:val="28"/>
        </w:rPr>
        <w:t>а</w:t>
      </w:r>
      <w:r w:rsidRPr="00A04F5C">
        <w:rPr>
          <w:sz w:val="28"/>
          <w:szCs w:val="28"/>
        </w:rPr>
        <w:t>дм</w:t>
      </w:r>
      <w:r w:rsidR="009F19F5">
        <w:rPr>
          <w:sz w:val="28"/>
          <w:szCs w:val="28"/>
        </w:rPr>
        <w:t>инистрацией, должностным лицом а</w:t>
      </w:r>
      <w:r w:rsidRPr="00A04F5C">
        <w:rPr>
          <w:sz w:val="28"/>
          <w:szCs w:val="28"/>
        </w:rPr>
        <w:t xml:space="preserve">дминистрации, муниципальным служащими, предусмотренными частью 1.1 статьи 16 Федерального </w:t>
      </w:r>
      <w:r w:rsidR="009F19F5" w:rsidRPr="00A04F5C">
        <w:rPr>
          <w:sz w:val="28"/>
          <w:szCs w:val="28"/>
        </w:rPr>
        <w:t>закона №</w:t>
      </w:r>
      <w:r w:rsidRPr="00A04F5C">
        <w:rPr>
          <w:sz w:val="28"/>
          <w:szCs w:val="28"/>
        </w:rPr>
        <w:t xml:space="preserve"> 210-ФЗ, или их работниками в суд, в порядке и сроки, установленные законодательством Российской Федерации.</w:t>
      </w:r>
    </w:p>
    <w:p w:rsidR="00003A19" w:rsidRPr="00A04F5C" w:rsidRDefault="00003A19" w:rsidP="00B947BB">
      <w:pPr>
        <w:ind w:firstLine="709"/>
        <w:jc w:val="both"/>
        <w:rPr>
          <w:sz w:val="28"/>
          <w:szCs w:val="28"/>
        </w:rPr>
      </w:pPr>
      <w:r w:rsidRPr="00A04F5C">
        <w:rPr>
          <w:sz w:val="28"/>
          <w:szCs w:val="28"/>
        </w:rPr>
        <w:t>5.</w:t>
      </w:r>
      <w:r w:rsidR="00193F11">
        <w:rPr>
          <w:sz w:val="28"/>
          <w:szCs w:val="28"/>
        </w:rPr>
        <w:t>17</w:t>
      </w:r>
      <w:r w:rsidRPr="00A04F5C">
        <w:rPr>
          <w:sz w:val="28"/>
          <w:szCs w:val="28"/>
        </w:rPr>
        <w:t>. Право заявителя на получение информации и документов, необходимых для обоснования и рассмотрения жалобы.</w:t>
      </w:r>
    </w:p>
    <w:p w:rsidR="00003A19" w:rsidRPr="00A04F5C" w:rsidRDefault="00003A19" w:rsidP="00B947BB">
      <w:pPr>
        <w:ind w:firstLine="709"/>
        <w:jc w:val="both"/>
        <w:rPr>
          <w:sz w:val="28"/>
          <w:szCs w:val="28"/>
        </w:rPr>
      </w:pPr>
      <w:r w:rsidRPr="00A04F5C">
        <w:rPr>
          <w:sz w:val="28"/>
          <w:szCs w:val="28"/>
        </w:rPr>
        <w:t>Заяв</w:t>
      </w:r>
      <w:r w:rsidR="009F19F5">
        <w:rPr>
          <w:sz w:val="28"/>
          <w:szCs w:val="28"/>
        </w:rPr>
        <w:t>ители имеют право обратиться в а</w:t>
      </w:r>
      <w:r w:rsidRPr="00A04F5C">
        <w:rPr>
          <w:sz w:val="28"/>
          <w:szCs w:val="28"/>
        </w:rPr>
        <w:t xml:space="preserve">дминистрацию,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9F19F5">
        <w:rPr>
          <w:sz w:val="28"/>
          <w:szCs w:val="28"/>
        </w:rPr>
        <w:t>а</w:t>
      </w:r>
      <w:r w:rsidRPr="00A04F5C">
        <w:rPr>
          <w:sz w:val="28"/>
          <w:szCs w:val="28"/>
        </w:rPr>
        <w:t xml:space="preserve">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93F11">
        <w:rPr>
          <w:sz w:val="28"/>
          <w:szCs w:val="28"/>
        </w:rPr>
        <w:t>Хабаровского края</w:t>
      </w:r>
      <w:r w:rsidRPr="00A04F5C">
        <w:rPr>
          <w:sz w:val="28"/>
          <w:szCs w:val="28"/>
        </w:rPr>
        <w:t xml:space="preserve">, а также при личном приеме заявителя. </w:t>
      </w:r>
    </w:p>
    <w:p w:rsidR="00003A19" w:rsidRPr="00A04F5C" w:rsidRDefault="00003A19" w:rsidP="00B947BB">
      <w:pPr>
        <w:ind w:firstLine="709"/>
        <w:jc w:val="both"/>
        <w:rPr>
          <w:sz w:val="28"/>
          <w:szCs w:val="28"/>
        </w:rPr>
      </w:pPr>
      <w:r w:rsidRPr="00A04F5C">
        <w:rPr>
          <w:sz w:val="28"/>
          <w:szCs w:val="28"/>
        </w:rPr>
        <w:t>5.</w:t>
      </w:r>
      <w:r w:rsidR="00193F11">
        <w:rPr>
          <w:sz w:val="28"/>
          <w:szCs w:val="28"/>
        </w:rPr>
        <w:t>18</w:t>
      </w:r>
      <w:r w:rsidRPr="00A04F5C">
        <w:rPr>
          <w:sz w:val="28"/>
          <w:szCs w:val="28"/>
        </w:rPr>
        <w:t>. Способы информирования заявителей о порядке подачи и рассмотрения жалобы.</w:t>
      </w:r>
    </w:p>
    <w:p w:rsidR="00430E9E" w:rsidRDefault="00003A19" w:rsidP="00B947BB">
      <w:pPr>
        <w:pStyle w:val="ConsPlusNormal"/>
        <w:ind w:firstLine="709"/>
        <w:jc w:val="both"/>
        <w:outlineLvl w:val="1"/>
        <w:rPr>
          <w:rFonts w:ascii="Times New Roman" w:hAnsi="Times New Roman" w:cs="Times New Roman"/>
          <w:sz w:val="28"/>
          <w:szCs w:val="28"/>
        </w:rPr>
      </w:pPr>
      <w:r w:rsidRPr="00A04F5C">
        <w:rPr>
          <w:rFonts w:ascii="Times New Roman" w:hAnsi="Times New Roman" w:cs="Times New Roman"/>
          <w:sz w:val="28"/>
          <w:szCs w:val="28"/>
        </w:rPr>
        <w:t xml:space="preserve">Информацию о порядке подачи и рассмотрения жалобы заявители могут получить на </w:t>
      </w:r>
      <w:r w:rsidR="009F19F5" w:rsidRPr="00A04F5C">
        <w:rPr>
          <w:rFonts w:ascii="Times New Roman" w:hAnsi="Times New Roman" w:cs="Times New Roman"/>
          <w:sz w:val="28"/>
          <w:szCs w:val="28"/>
        </w:rPr>
        <w:t>информационных стендах,</w:t>
      </w:r>
      <w:r w:rsidRPr="00A04F5C">
        <w:rPr>
          <w:rFonts w:ascii="Times New Roman" w:hAnsi="Times New Roman" w:cs="Times New Roman"/>
          <w:sz w:val="28"/>
          <w:szCs w:val="28"/>
        </w:rPr>
        <w:t xml:space="preserve"> расположенных в местах предоставления муниципальной услуги непосредственно в </w:t>
      </w:r>
      <w:r w:rsidR="009F19F5">
        <w:rPr>
          <w:rFonts w:ascii="Times New Roman" w:hAnsi="Times New Roman" w:cs="Times New Roman"/>
          <w:sz w:val="28"/>
          <w:szCs w:val="28"/>
        </w:rPr>
        <w:t>а</w:t>
      </w:r>
      <w:r w:rsidRPr="00A04F5C">
        <w:rPr>
          <w:rFonts w:ascii="Times New Roman" w:hAnsi="Times New Roman" w:cs="Times New Roman"/>
          <w:sz w:val="28"/>
          <w:szCs w:val="28"/>
        </w:rPr>
        <w:t xml:space="preserve">дминистрации, на официальном сайте </w:t>
      </w:r>
      <w:r w:rsidR="009F19F5">
        <w:rPr>
          <w:rFonts w:ascii="Times New Roman" w:hAnsi="Times New Roman" w:cs="Times New Roman"/>
          <w:sz w:val="28"/>
          <w:szCs w:val="28"/>
        </w:rPr>
        <w:t>а</w:t>
      </w:r>
      <w:r w:rsidRPr="00A04F5C">
        <w:rPr>
          <w:rFonts w:ascii="Times New Roman" w:hAnsi="Times New Roman" w:cs="Times New Roman"/>
          <w:sz w:val="28"/>
          <w:szCs w:val="28"/>
        </w:rPr>
        <w:t>дминистрации,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w:t>
      </w:r>
      <w:r w:rsidR="009F19F5" w:rsidRPr="00A04F5C">
        <w:rPr>
          <w:rFonts w:ascii="Times New Roman" w:hAnsi="Times New Roman" w:cs="Times New Roman"/>
          <w:sz w:val="28"/>
          <w:szCs w:val="28"/>
        </w:rPr>
        <w:t>функций) Хабаровского</w:t>
      </w:r>
      <w:r>
        <w:rPr>
          <w:rFonts w:ascii="Times New Roman" w:hAnsi="Times New Roman" w:cs="Times New Roman"/>
          <w:sz w:val="28"/>
          <w:szCs w:val="28"/>
        </w:rPr>
        <w:t xml:space="preserve"> края</w:t>
      </w:r>
      <w:r w:rsidRPr="00A04F5C">
        <w:rPr>
          <w:rFonts w:ascii="Times New Roman" w:hAnsi="Times New Roman" w:cs="Times New Roman"/>
          <w:sz w:val="28"/>
          <w:szCs w:val="28"/>
        </w:rPr>
        <w:t>.</w:t>
      </w:r>
    </w:p>
    <w:p w:rsidR="009F19F5" w:rsidRDefault="009F19F5" w:rsidP="00B947BB">
      <w:pPr>
        <w:pStyle w:val="ConsPlusNormal"/>
        <w:ind w:firstLine="709"/>
        <w:jc w:val="both"/>
        <w:outlineLvl w:val="1"/>
        <w:rPr>
          <w:rFonts w:ascii="Times New Roman" w:hAnsi="Times New Roman" w:cs="Times New Roman"/>
          <w:sz w:val="28"/>
          <w:szCs w:val="28"/>
        </w:rPr>
      </w:pPr>
    </w:p>
    <w:p w:rsidR="009F19F5" w:rsidRPr="00430E9E" w:rsidRDefault="009F19F5" w:rsidP="00B947B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__________</w:t>
      </w:r>
    </w:p>
    <w:p w:rsidR="00430E9E" w:rsidRPr="00430E9E" w:rsidRDefault="00430E9E" w:rsidP="00430E9E">
      <w:pPr>
        <w:pStyle w:val="ConsPlusNormal"/>
        <w:jc w:val="both"/>
        <w:outlineLvl w:val="1"/>
        <w:rPr>
          <w:rFonts w:ascii="Times New Roman" w:hAnsi="Times New Roman" w:cs="Times New Roman"/>
          <w:sz w:val="28"/>
          <w:szCs w:val="28"/>
        </w:rPr>
      </w:pPr>
    </w:p>
    <w:p w:rsidR="00430E9E" w:rsidRPr="00430E9E" w:rsidRDefault="00430E9E" w:rsidP="00430E9E">
      <w:pPr>
        <w:pStyle w:val="ConsPlusNormal"/>
        <w:jc w:val="both"/>
        <w:outlineLvl w:val="1"/>
        <w:rPr>
          <w:rFonts w:ascii="Times New Roman" w:hAnsi="Times New Roman" w:cs="Times New Roman"/>
          <w:sz w:val="28"/>
          <w:szCs w:val="28"/>
        </w:rPr>
      </w:pPr>
    </w:p>
    <w:p w:rsidR="00430E9E" w:rsidRPr="00430E9E" w:rsidRDefault="00430E9E" w:rsidP="00430E9E">
      <w:pPr>
        <w:pStyle w:val="ConsPlusNormal"/>
        <w:jc w:val="both"/>
        <w:outlineLvl w:val="1"/>
        <w:rPr>
          <w:rFonts w:ascii="Times New Roman" w:hAnsi="Times New Roman" w:cs="Times New Roman"/>
          <w:sz w:val="28"/>
          <w:szCs w:val="28"/>
        </w:rPr>
      </w:pPr>
    </w:p>
    <w:p w:rsidR="00430E9E" w:rsidRPr="00430E9E" w:rsidRDefault="00430E9E" w:rsidP="00430E9E">
      <w:pPr>
        <w:pStyle w:val="ConsPlusNormal"/>
        <w:jc w:val="both"/>
        <w:outlineLvl w:val="1"/>
        <w:rPr>
          <w:rFonts w:ascii="Times New Roman" w:hAnsi="Times New Roman" w:cs="Times New Roman"/>
          <w:sz w:val="28"/>
          <w:szCs w:val="28"/>
        </w:rPr>
      </w:pPr>
    </w:p>
    <w:p w:rsidR="00430E9E" w:rsidRPr="00430E9E" w:rsidRDefault="00430E9E" w:rsidP="00430E9E">
      <w:pPr>
        <w:pStyle w:val="ConsPlusNormal"/>
        <w:jc w:val="both"/>
        <w:outlineLvl w:val="1"/>
        <w:rPr>
          <w:rFonts w:ascii="Times New Roman" w:hAnsi="Times New Roman" w:cs="Times New Roman"/>
          <w:sz w:val="28"/>
          <w:szCs w:val="28"/>
        </w:rPr>
      </w:pPr>
    </w:p>
    <w:p w:rsidR="00430E9E" w:rsidRPr="00430E9E" w:rsidRDefault="00430E9E" w:rsidP="00430E9E">
      <w:pPr>
        <w:pStyle w:val="ConsPlusNormal"/>
        <w:jc w:val="both"/>
        <w:outlineLvl w:val="1"/>
        <w:rPr>
          <w:rFonts w:ascii="Times New Roman" w:hAnsi="Times New Roman" w:cs="Times New Roman"/>
          <w:sz w:val="28"/>
          <w:szCs w:val="28"/>
        </w:rPr>
      </w:pPr>
    </w:p>
    <w:p w:rsidR="00430E9E" w:rsidRPr="00430E9E" w:rsidRDefault="00430E9E" w:rsidP="00430E9E">
      <w:pPr>
        <w:pStyle w:val="ConsPlusNormal"/>
        <w:jc w:val="both"/>
        <w:outlineLvl w:val="1"/>
        <w:rPr>
          <w:rFonts w:ascii="Times New Roman" w:hAnsi="Times New Roman" w:cs="Times New Roman"/>
          <w:sz w:val="28"/>
          <w:szCs w:val="28"/>
        </w:rPr>
      </w:pPr>
    </w:p>
    <w:p w:rsidR="00430E9E" w:rsidRPr="00430E9E" w:rsidRDefault="00430E9E" w:rsidP="00430E9E">
      <w:pPr>
        <w:pStyle w:val="ConsPlusNormal"/>
        <w:jc w:val="both"/>
        <w:outlineLvl w:val="1"/>
        <w:rPr>
          <w:rFonts w:ascii="Times New Roman" w:hAnsi="Times New Roman" w:cs="Times New Roman"/>
          <w:sz w:val="28"/>
          <w:szCs w:val="28"/>
        </w:rPr>
      </w:pPr>
    </w:p>
    <w:p w:rsidR="00430E9E" w:rsidRPr="00430E9E" w:rsidRDefault="00430E9E" w:rsidP="00430E9E">
      <w:pPr>
        <w:pStyle w:val="ConsPlusNormal"/>
        <w:jc w:val="both"/>
        <w:outlineLvl w:val="1"/>
        <w:rPr>
          <w:rFonts w:ascii="Times New Roman" w:hAnsi="Times New Roman" w:cs="Times New Roman"/>
          <w:sz w:val="28"/>
          <w:szCs w:val="28"/>
        </w:rPr>
      </w:pPr>
    </w:p>
    <w:p w:rsidR="00827A76" w:rsidRDefault="00827A76" w:rsidP="009F19F5">
      <w:pPr>
        <w:pStyle w:val="ConsPlusNormal"/>
        <w:spacing w:line="360" w:lineRule="auto"/>
        <w:ind w:left="4536"/>
        <w:jc w:val="both"/>
        <w:outlineLvl w:val="1"/>
        <w:rPr>
          <w:rFonts w:ascii="Times New Roman" w:hAnsi="Times New Roman" w:cs="Times New Roman"/>
          <w:sz w:val="28"/>
          <w:szCs w:val="28"/>
        </w:rPr>
      </w:pPr>
    </w:p>
    <w:p w:rsidR="00827A76" w:rsidRDefault="00827A76" w:rsidP="009F19F5">
      <w:pPr>
        <w:pStyle w:val="ConsPlusNormal"/>
        <w:spacing w:line="360" w:lineRule="auto"/>
        <w:ind w:left="4536"/>
        <w:jc w:val="both"/>
        <w:outlineLvl w:val="1"/>
        <w:rPr>
          <w:rFonts w:ascii="Times New Roman" w:hAnsi="Times New Roman" w:cs="Times New Roman"/>
          <w:sz w:val="28"/>
          <w:szCs w:val="28"/>
        </w:rPr>
      </w:pPr>
    </w:p>
    <w:p w:rsidR="00D82D77" w:rsidRDefault="00D82D77" w:rsidP="009F19F5">
      <w:pPr>
        <w:pStyle w:val="ConsPlusNormal"/>
        <w:spacing w:line="360" w:lineRule="auto"/>
        <w:ind w:left="4536"/>
        <w:jc w:val="both"/>
        <w:outlineLvl w:val="1"/>
        <w:rPr>
          <w:rFonts w:ascii="Times New Roman" w:hAnsi="Times New Roman" w:cs="Times New Roman"/>
          <w:sz w:val="28"/>
          <w:szCs w:val="28"/>
        </w:rPr>
      </w:pPr>
    </w:p>
    <w:p w:rsidR="00D82D77" w:rsidRDefault="00D82D77" w:rsidP="009F19F5">
      <w:pPr>
        <w:pStyle w:val="ConsPlusNormal"/>
        <w:spacing w:line="360" w:lineRule="auto"/>
        <w:ind w:left="4536"/>
        <w:jc w:val="both"/>
        <w:outlineLvl w:val="1"/>
        <w:rPr>
          <w:rFonts w:ascii="Times New Roman" w:hAnsi="Times New Roman" w:cs="Times New Roman"/>
          <w:sz w:val="28"/>
          <w:szCs w:val="28"/>
        </w:rPr>
      </w:pPr>
    </w:p>
    <w:p w:rsidR="00D82D77" w:rsidRDefault="00D82D77" w:rsidP="009F19F5">
      <w:pPr>
        <w:pStyle w:val="ConsPlusNormal"/>
        <w:spacing w:line="360" w:lineRule="auto"/>
        <w:ind w:left="4536"/>
        <w:jc w:val="both"/>
        <w:outlineLvl w:val="1"/>
        <w:rPr>
          <w:rFonts w:ascii="Times New Roman" w:hAnsi="Times New Roman" w:cs="Times New Roman"/>
          <w:sz w:val="28"/>
          <w:szCs w:val="28"/>
        </w:rPr>
      </w:pPr>
    </w:p>
    <w:p w:rsidR="00430E9E" w:rsidRPr="00430E9E" w:rsidRDefault="00430E9E" w:rsidP="009F19F5">
      <w:pPr>
        <w:pStyle w:val="ConsPlusNormal"/>
        <w:spacing w:line="360" w:lineRule="auto"/>
        <w:ind w:left="4536"/>
        <w:jc w:val="both"/>
        <w:outlineLvl w:val="1"/>
        <w:rPr>
          <w:rFonts w:ascii="Times New Roman" w:hAnsi="Times New Roman" w:cs="Times New Roman"/>
          <w:sz w:val="28"/>
          <w:szCs w:val="28"/>
        </w:rPr>
      </w:pPr>
      <w:r w:rsidRPr="00430E9E">
        <w:rPr>
          <w:rFonts w:ascii="Times New Roman" w:hAnsi="Times New Roman" w:cs="Times New Roman"/>
          <w:sz w:val="28"/>
          <w:szCs w:val="28"/>
        </w:rPr>
        <w:lastRenderedPageBreak/>
        <w:t>Приложение № 1</w:t>
      </w:r>
    </w:p>
    <w:p w:rsidR="00430E9E" w:rsidRPr="00430E9E" w:rsidRDefault="00430E9E" w:rsidP="009F19F5">
      <w:pPr>
        <w:pStyle w:val="ConsPlusNormal"/>
        <w:spacing w:line="240" w:lineRule="exact"/>
        <w:ind w:left="4536"/>
        <w:jc w:val="both"/>
        <w:rPr>
          <w:rFonts w:ascii="Times New Roman" w:hAnsi="Times New Roman" w:cs="Times New Roman"/>
          <w:sz w:val="28"/>
          <w:szCs w:val="28"/>
        </w:rPr>
      </w:pPr>
      <w:r w:rsidRPr="00430E9E">
        <w:rPr>
          <w:rFonts w:ascii="Times New Roman" w:hAnsi="Times New Roman" w:cs="Times New Roman"/>
          <w:sz w:val="28"/>
          <w:szCs w:val="28"/>
        </w:rPr>
        <w:t>к Административному регламенту</w:t>
      </w:r>
    </w:p>
    <w:p w:rsidR="00430E9E" w:rsidRPr="00430E9E" w:rsidRDefault="00430E9E" w:rsidP="009F19F5">
      <w:pPr>
        <w:pStyle w:val="ConsPlusNormal"/>
        <w:spacing w:line="240" w:lineRule="exact"/>
        <w:ind w:left="4536"/>
        <w:jc w:val="both"/>
        <w:rPr>
          <w:rFonts w:ascii="Times New Roman" w:hAnsi="Times New Roman" w:cs="Times New Roman"/>
          <w:sz w:val="28"/>
          <w:szCs w:val="28"/>
        </w:rPr>
      </w:pPr>
      <w:r w:rsidRPr="00430E9E">
        <w:rPr>
          <w:rFonts w:ascii="Times New Roman" w:hAnsi="Times New Roman" w:cs="Times New Roman"/>
          <w:sz w:val="28"/>
          <w:szCs w:val="28"/>
        </w:rPr>
        <w:t xml:space="preserve">предоставления муниципальной услуги </w:t>
      </w:r>
    </w:p>
    <w:p w:rsidR="00430E9E" w:rsidRPr="00430E9E" w:rsidRDefault="00430E9E" w:rsidP="009F19F5">
      <w:pPr>
        <w:pStyle w:val="ConsPlusNormal"/>
        <w:spacing w:line="240" w:lineRule="exact"/>
        <w:ind w:left="4536"/>
        <w:jc w:val="both"/>
        <w:rPr>
          <w:rFonts w:ascii="Times New Roman" w:hAnsi="Times New Roman" w:cs="Times New Roman"/>
          <w:sz w:val="28"/>
          <w:szCs w:val="28"/>
        </w:rPr>
      </w:pPr>
      <w:r w:rsidRPr="00430E9E">
        <w:rPr>
          <w:rFonts w:ascii="Times New Roman" w:hAnsi="Times New Roman" w:cs="Times New Roman"/>
          <w:sz w:val="28"/>
          <w:szCs w:val="28"/>
        </w:rPr>
        <w:t xml:space="preserve">«Согласование регламента проведения </w:t>
      </w:r>
    </w:p>
    <w:p w:rsidR="00430E9E" w:rsidRPr="00430E9E" w:rsidRDefault="00430E9E" w:rsidP="009F19F5">
      <w:pPr>
        <w:pStyle w:val="ConsPlusNormal"/>
        <w:spacing w:line="240" w:lineRule="exact"/>
        <w:ind w:left="4536"/>
        <w:jc w:val="both"/>
        <w:rPr>
          <w:rFonts w:ascii="Times New Roman" w:hAnsi="Times New Roman" w:cs="Times New Roman"/>
          <w:sz w:val="28"/>
          <w:szCs w:val="28"/>
        </w:rPr>
      </w:pPr>
      <w:r w:rsidRPr="00430E9E">
        <w:rPr>
          <w:rFonts w:ascii="Times New Roman" w:hAnsi="Times New Roman" w:cs="Times New Roman"/>
          <w:sz w:val="28"/>
          <w:szCs w:val="28"/>
        </w:rPr>
        <w:t>мероприятий с применением специальных сценических эффектов, профессиональных</w:t>
      </w:r>
      <w:r w:rsidR="009F19F5">
        <w:rPr>
          <w:rFonts w:ascii="Times New Roman" w:hAnsi="Times New Roman" w:cs="Times New Roman"/>
          <w:sz w:val="28"/>
          <w:szCs w:val="28"/>
        </w:rPr>
        <w:t xml:space="preserve"> </w:t>
      </w:r>
      <w:r w:rsidRPr="00430E9E">
        <w:rPr>
          <w:rFonts w:ascii="Times New Roman" w:hAnsi="Times New Roman" w:cs="Times New Roman"/>
          <w:sz w:val="28"/>
          <w:szCs w:val="28"/>
        </w:rPr>
        <w:t>пиротехнических изделий и огневых эффектов с приложением спецификации</w:t>
      </w:r>
      <w:r w:rsidR="009F19F5">
        <w:rPr>
          <w:rFonts w:ascii="Times New Roman" w:hAnsi="Times New Roman" w:cs="Times New Roman"/>
          <w:sz w:val="28"/>
          <w:szCs w:val="28"/>
        </w:rPr>
        <w:t xml:space="preserve"> </w:t>
      </w:r>
      <w:r w:rsidRPr="00430E9E">
        <w:rPr>
          <w:rFonts w:ascii="Times New Roman" w:hAnsi="Times New Roman" w:cs="Times New Roman"/>
          <w:sz w:val="28"/>
          <w:szCs w:val="28"/>
        </w:rPr>
        <w:t>применяемого оборудования и схемы его размещения»</w:t>
      </w:r>
    </w:p>
    <w:p w:rsidR="00430E9E" w:rsidRPr="00430E9E" w:rsidRDefault="00430E9E" w:rsidP="001D3848">
      <w:pPr>
        <w:pStyle w:val="ConsPlusNormal"/>
        <w:spacing w:line="240" w:lineRule="exact"/>
        <w:ind w:left="1560"/>
        <w:jc w:val="both"/>
        <w:rPr>
          <w:rFonts w:ascii="Times New Roman" w:hAnsi="Times New Roman" w:cs="Times New Roman"/>
          <w:sz w:val="28"/>
          <w:szCs w:val="28"/>
        </w:rPr>
      </w:pPr>
    </w:p>
    <w:p w:rsidR="00430E9E" w:rsidRPr="00430E9E" w:rsidRDefault="00430E9E" w:rsidP="00430E9E">
      <w:pPr>
        <w:pStyle w:val="ConsPlusNonformat"/>
        <w:ind w:left="4111"/>
        <w:jc w:val="both"/>
        <w:rPr>
          <w:rFonts w:ascii="Times New Roman" w:hAnsi="Times New Roman" w:cs="Times New Roman"/>
          <w:sz w:val="28"/>
          <w:szCs w:val="28"/>
        </w:rPr>
      </w:pPr>
      <w:r w:rsidRPr="00430E9E">
        <w:rPr>
          <w:rFonts w:ascii="Times New Roman" w:hAnsi="Times New Roman" w:cs="Times New Roman"/>
          <w:sz w:val="28"/>
          <w:szCs w:val="28"/>
        </w:rPr>
        <w:t xml:space="preserve">В администрацию </w:t>
      </w:r>
    </w:p>
    <w:p w:rsidR="00430E9E" w:rsidRPr="00430E9E" w:rsidRDefault="001D3848" w:rsidP="00430E9E">
      <w:pPr>
        <w:pStyle w:val="ConsPlusNonformat"/>
        <w:ind w:left="4111"/>
        <w:jc w:val="both"/>
        <w:rPr>
          <w:rFonts w:ascii="Times New Roman" w:hAnsi="Times New Roman" w:cs="Times New Roman"/>
          <w:sz w:val="28"/>
          <w:szCs w:val="28"/>
        </w:rPr>
      </w:pPr>
      <w:r w:rsidRPr="00430E9E">
        <w:rPr>
          <w:rFonts w:ascii="Times New Roman" w:hAnsi="Times New Roman" w:cs="Times New Roman"/>
          <w:sz w:val="28"/>
          <w:szCs w:val="28"/>
        </w:rPr>
        <w:t>О</w:t>
      </w:r>
      <w:r w:rsidR="00430E9E" w:rsidRPr="00430E9E">
        <w:rPr>
          <w:rFonts w:ascii="Times New Roman" w:hAnsi="Times New Roman" w:cs="Times New Roman"/>
          <w:sz w:val="28"/>
          <w:szCs w:val="28"/>
        </w:rPr>
        <w:t>т</w:t>
      </w:r>
      <w:r>
        <w:rPr>
          <w:rFonts w:ascii="Times New Roman" w:hAnsi="Times New Roman" w:cs="Times New Roman"/>
          <w:sz w:val="28"/>
          <w:szCs w:val="28"/>
        </w:rPr>
        <w:t xml:space="preserve"> </w:t>
      </w:r>
      <w:r w:rsidR="00430E9E" w:rsidRPr="00430E9E">
        <w:rPr>
          <w:rFonts w:ascii="Times New Roman" w:hAnsi="Times New Roman" w:cs="Times New Roman"/>
          <w:sz w:val="28"/>
          <w:szCs w:val="28"/>
        </w:rPr>
        <w:t>___________________________________</w:t>
      </w:r>
    </w:p>
    <w:p w:rsidR="00430E9E" w:rsidRPr="001D3848" w:rsidRDefault="00430E9E" w:rsidP="00430E9E">
      <w:pPr>
        <w:pStyle w:val="ConsPlusNonformat"/>
        <w:ind w:left="4111"/>
        <w:jc w:val="both"/>
        <w:rPr>
          <w:rFonts w:ascii="Times New Roman" w:hAnsi="Times New Roman" w:cs="Times New Roman"/>
        </w:rPr>
      </w:pPr>
      <w:r w:rsidRPr="001D3848">
        <w:rPr>
          <w:rFonts w:ascii="Times New Roman" w:hAnsi="Times New Roman" w:cs="Times New Roman"/>
        </w:rPr>
        <w:t>(полное наименование с указанием организационно-правовой формы; фамилия, имя, отчество (при наличии)  физического лица)</w:t>
      </w:r>
    </w:p>
    <w:p w:rsidR="00430E9E" w:rsidRPr="00430E9E" w:rsidRDefault="00430E9E" w:rsidP="00430E9E">
      <w:pPr>
        <w:pStyle w:val="ConsPlusNonformat"/>
        <w:ind w:left="4111"/>
        <w:jc w:val="both"/>
        <w:rPr>
          <w:rFonts w:ascii="Times New Roman" w:hAnsi="Times New Roman" w:cs="Times New Roman"/>
          <w:sz w:val="28"/>
          <w:szCs w:val="28"/>
        </w:rPr>
      </w:pPr>
      <w:r w:rsidRPr="00430E9E">
        <w:rPr>
          <w:rFonts w:ascii="Times New Roman" w:hAnsi="Times New Roman" w:cs="Times New Roman"/>
          <w:sz w:val="28"/>
          <w:szCs w:val="28"/>
        </w:rPr>
        <w:t>____________________________________</w:t>
      </w:r>
    </w:p>
    <w:p w:rsidR="00430E9E" w:rsidRPr="001D3848" w:rsidRDefault="00430E9E" w:rsidP="00430E9E">
      <w:pPr>
        <w:pStyle w:val="ConsPlusNonformat"/>
        <w:ind w:left="4111"/>
        <w:jc w:val="both"/>
        <w:rPr>
          <w:rFonts w:ascii="Times New Roman" w:hAnsi="Times New Roman" w:cs="Times New Roman"/>
        </w:rPr>
      </w:pPr>
      <w:r w:rsidRPr="001D3848">
        <w:rPr>
          <w:rFonts w:ascii="Times New Roman" w:hAnsi="Times New Roman" w:cs="Times New Roman"/>
        </w:rPr>
        <w:t>(адрес места нахождения/ жительства)</w:t>
      </w:r>
    </w:p>
    <w:p w:rsidR="00430E9E" w:rsidRPr="00430E9E" w:rsidRDefault="00430E9E" w:rsidP="00430E9E">
      <w:pPr>
        <w:pStyle w:val="ConsPlusNonformat"/>
        <w:ind w:left="4111"/>
        <w:jc w:val="both"/>
        <w:rPr>
          <w:rFonts w:ascii="Times New Roman" w:hAnsi="Times New Roman" w:cs="Times New Roman"/>
          <w:sz w:val="28"/>
          <w:szCs w:val="28"/>
        </w:rPr>
      </w:pPr>
      <w:r w:rsidRPr="00430E9E">
        <w:rPr>
          <w:rFonts w:ascii="Times New Roman" w:hAnsi="Times New Roman" w:cs="Times New Roman"/>
          <w:sz w:val="28"/>
          <w:szCs w:val="28"/>
        </w:rPr>
        <w:t>ИНН налогоплательщика: _____________</w:t>
      </w:r>
    </w:p>
    <w:p w:rsidR="00430E9E" w:rsidRPr="00430E9E" w:rsidRDefault="00430E9E" w:rsidP="00430E9E">
      <w:pPr>
        <w:pStyle w:val="ConsPlusNonformat"/>
        <w:ind w:left="4111"/>
        <w:jc w:val="both"/>
        <w:rPr>
          <w:rFonts w:ascii="Times New Roman" w:hAnsi="Times New Roman" w:cs="Times New Roman"/>
          <w:sz w:val="28"/>
          <w:szCs w:val="28"/>
        </w:rPr>
      </w:pPr>
      <w:r w:rsidRPr="00430E9E">
        <w:rPr>
          <w:rFonts w:ascii="Times New Roman" w:hAnsi="Times New Roman" w:cs="Times New Roman"/>
          <w:sz w:val="28"/>
          <w:szCs w:val="28"/>
        </w:rPr>
        <w:t xml:space="preserve">Сведения о государственной                                     регистрации юридического лица /                                    индивидуального предпринимателя </w:t>
      </w:r>
    </w:p>
    <w:p w:rsidR="00430E9E" w:rsidRPr="00430E9E" w:rsidRDefault="00430E9E" w:rsidP="00430E9E">
      <w:pPr>
        <w:pStyle w:val="ConsPlusNonformat"/>
        <w:ind w:left="4111"/>
        <w:jc w:val="both"/>
        <w:rPr>
          <w:rFonts w:ascii="Times New Roman" w:hAnsi="Times New Roman" w:cs="Times New Roman"/>
          <w:sz w:val="28"/>
          <w:szCs w:val="28"/>
        </w:rPr>
      </w:pPr>
      <w:r w:rsidRPr="00430E9E">
        <w:rPr>
          <w:rFonts w:ascii="Times New Roman" w:hAnsi="Times New Roman" w:cs="Times New Roman"/>
          <w:sz w:val="28"/>
          <w:szCs w:val="28"/>
        </w:rPr>
        <w:t>___________________________________</w:t>
      </w:r>
    </w:p>
    <w:p w:rsidR="00430E9E" w:rsidRPr="00430E9E" w:rsidRDefault="00430E9E" w:rsidP="00430E9E">
      <w:pPr>
        <w:pStyle w:val="ConsPlusNonformat"/>
        <w:ind w:left="4111"/>
        <w:jc w:val="both"/>
        <w:rPr>
          <w:rFonts w:ascii="Times New Roman" w:hAnsi="Times New Roman" w:cs="Times New Roman"/>
          <w:sz w:val="28"/>
          <w:szCs w:val="28"/>
        </w:rPr>
      </w:pPr>
      <w:r w:rsidRPr="00430E9E">
        <w:rPr>
          <w:rFonts w:ascii="Times New Roman" w:hAnsi="Times New Roman" w:cs="Times New Roman"/>
          <w:sz w:val="28"/>
          <w:szCs w:val="28"/>
        </w:rPr>
        <w:t>Телефон/ факс ______________________</w:t>
      </w:r>
    </w:p>
    <w:p w:rsidR="00430E9E" w:rsidRPr="00430E9E" w:rsidRDefault="00430E9E" w:rsidP="00D82D77">
      <w:pPr>
        <w:pStyle w:val="ConsPlusNonformat"/>
        <w:ind w:left="4111"/>
        <w:jc w:val="both"/>
        <w:rPr>
          <w:rFonts w:ascii="Times New Roman" w:hAnsi="Times New Roman" w:cs="Times New Roman"/>
          <w:sz w:val="28"/>
          <w:szCs w:val="28"/>
        </w:rPr>
      </w:pPr>
      <w:r w:rsidRPr="00430E9E">
        <w:rPr>
          <w:rFonts w:ascii="Times New Roman" w:hAnsi="Times New Roman" w:cs="Times New Roman"/>
          <w:sz w:val="28"/>
          <w:szCs w:val="28"/>
        </w:rPr>
        <w:t xml:space="preserve">Электронный адрес: </w:t>
      </w:r>
    </w:p>
    <w:p w:rsidR="00430E9E" w:rsidRPr="00430E9E" w:rsidRDefault="00430E9E" w:rsidP="00430E9E">
      <w:pPr>
        <w:pStyle w:val="ConsPlusNonformat"/>
        <w:ind w:left="4111"/>
        <w:jc w:val="both"/>
        <w:rPr>
          <w:rFonts w:ascii="Times New Roman" w:hAnsi="Times New Roman" w:cs="Times New Roman"/>
          <w:sz w:val="28"/>
          <w:szCs w:val="28"/>
        </w:rPr>
      </w:pPr>
      <w:r w:rsidRPr="00430E9E">
        <w:rPr>
          <w:rFonts w:ascii="Times New Roman" w:hAnsi="Times New Roman" w:cs="Times New Roman"/>
          <w:sz w:val="28"/>
          <w:szCs w:val="28"/>
        </w:rPr>
        <w:t>__________________________________</w:t>
      </w:r>
      <w:r w:rsidR="00D82D77">
        <w:rPr>
          <w:rFonts w:ascii="Times New Roman" w:hAnsi="Times New Roman" w:cs="Times New Roman"/>
          <w:sz w:val="28"/>
          <w:szCs w:val="28"/>
        </w:rPr>
        <w:t>_</w:t>
      </w:r>
    </w:p>
    <w:p w:rsidR="00430E9E" w:rsidRPr="001D3848" w:rsidRDefault="00430E9E" w:rsidP="00430E9E">
      <w:pPr>
        <w:pStyle w:val="ConsPlusNonformat"/>
        <w:ind w:left="4111"/>
        <w:jc w:val="both"/>
        <w:rPr>
          <w:rFonts w:ascii="Times New Roman" w:hAnsi="Times New Roman" w:cs="Times New Roman"/>
        </w:rPr>
      </w:pPr>
      <w:r w:rsidRPr="001D3848">
        <w:rPr>
          <w:rFonts w:ascii="Times New Roman" w:hAnsi="Times New Roman" w:cs="Times New Roman"/>
        </w:rPr>
        <w:t>(документ, подтверждающий право на представления интересов заявителя (для представителя заявителя))</w:t>
      </w:r>
    </w:p>
    <w:p w:rsidR="00430E9E" w:rsidRPr="00430E9E" w:rsidRDefault="00430E9E" w:rsidP="00430E9E">
      <w:pPr>
        <w:pStyle w:val="ConsPlusNonformat"/>
        <w:jc w:val="both"/>
        <w:rPr>
          <w:rFonts w:ascii="Times New Roman" w:hAnsi="Times New Roman" w:cs="Times New Roman"/>
          <w:sz w:val="28"/>
          <w:szCs w:val="28"/>
        </w:rPr>
      </w:pPr>
    </w:p>
    <w:p w:rsidR="00430E9E" w:rsidRPr="001D3848" w:rsidRDefault="00430E9E" w:rsidP="001D3848">
      <w:pPr>
        <w:pStyle w:val="ConsPlusNonformat"/>
        <w:spacing w:line="240" w:lineRule="exact"/>
        <w:jc w:val="center"/>
        <w:rPr>
          <w:rFonts w:ascii="Times New Roman" w:hAnsi="Times New Roman" w:cs="Times New Roman"/>
          <w:sz w:val="28"/>
          <w:szCs w:val="28"/>
        </w:rPr>
      </w:pPr>
      <w:bookmarkStart w:id="28" w:name="P435"/>
      <w:bookmarkEnd w:id="28"/>
      <w:r w:rsidRPr="001D3848">
        <w:rPr>
          <w:rFonts w:ascii="Times New Roman" w:hAnsi="Times New Roman" w:cs="Times New Roman"/>
          <w:sz w:val="28"/>
          <w:szCs w:val="28"/>
        </w:rPr>
        <w:t>Заявление</w:t>
      </w:r>
    </w:p>
    <w:p w:rsidR="00430E9E" w:rsidRPr="001D3848" w:rsidRDefault="00430E9E" w:rsidP="00827A76">
      <w:pPr>
        <w:pStyle w:val="ConsPlusNonformat"/>
        <w:spacing w:line="240" w:lineRule="exact"/>
        <w:jc w:val="both"/>
        <w:rPr>
          <w:rFonts w:ascii="Times New Roman" w:hAnsi="Times New Roman" w:cs="Times New Roman"/>
          <w:sz w:val="28"/>
          <w:szCs w:val="28"/>
        </w:rPr>
      </w:pPr>
      <w:r w:rsidRPr="001D3848">
        <w:rPr>
          <w:rFonts w:ascii="Times New Roman" w:hAnsi="Times New Roman" w:cs="Times New Roman"/>
          <w:sz w:val="28"/>
          <w:szCs w:val="28"/>
        </w:rPr>
        <w:t>о предоставлении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430E9E" w:rsidRPr="00430E9E" w:rsidRDefault="00430E9E" w:rsidP="00430E9E">
      <w:pPr>
        <w:pStyle w:val="ConsPlusNonformat"/>
        <w:jc w:val="both"/>
        <w:rPr>
          <w:rFonts w:ascii="Times New Roman" w:hAnsi="Times New Roman" w:cs="Times New Roman"/>
          <w:sz w:val="28"/>
          <w:szCs w:val="28"/>
        </w:rPr>
      </w:pPr>
    </w:p>
    <w:p w:rsidR="00430E9E" w:rsidRPr="00430E9E" w:rsidRDefault="00430E9E" w:rsidP="00430E9E">
      <w:pPr>
        <w:pStyle w:val="ConsPlusNonformat"/>
        <w:ind w:firstLine="708"/>
        <w:jc w:val="both"/>
        <w:rPr>
          <w:rFonts w:ascii="Times New Roman" w:hAnsi="Times New Roman" w:cs="Times New Roman"/>
          <w:sz w:val="28"/>
          <w:szCs w:val="28"/>
        </w:rPr>
      </w:pPr>
      <w:r w:rsidRPr="00430E9E">
        <w:rPr>
          <w:rFonts w:ascii="Times New Roman" w:hAnsi="Times New Roman" w:cs="Times New Roman"/>
          <w:sz w:val="28"/>
          <w:szCs w:val="28"/>
        </w:rPr>
        <w:t xml:space="preserve">Прошу согласовать регламент проведения мероприятий с применением специальных сценических эффектов, профессиональных пиротехнических изделий и огневых эффектов. </w:t>
      </w:r>
    </w:p>
    <w:p w:rsidR="00430E9E" w:rsidRPr="00430E9E" w:rsidRDefault="00430E9E" w:rsidP="00430E9E">
      <w:pPr>
        <w:pStyle w:val="ConsPlusNonformat"/>
        <w:ind w:firstLine="708"/>
        <w:jc w:val="both"/>
        <w:rPr>
          <w:rFonts w:ascii="Times New Roman" w:hAnsi="Times New Roman" w:cs="Times New Roman"/>
          <w:sz w:val="28"/>
          <w:szCs w:val="28"/>
        </w:rPr>
      </w:pPr>
      <w:r w:rsidRPr="00430E9E">
        <w:rPr>
          <w:rFonts w:ascii="Times New Roman" w:hAnsi="Times New Roman" w:cs="Times New Roman"/>
          <w:sz w:val="28"/>
          <w:szCs w:val="28"/>
        </w:rPr>
        <w:t>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необходимо ____________________________</w:t>
      </w:r>
      <w:r w:rsidR="006D4E99">
        <w:rPr>
          <w:rFonts w:ascii="Times New Roman" w:hAnsi="Times New Roman" w:cs="Times New Roman"/>
          <w:sz w:val="28"/>
          <w:szCs w:val="28"/>
        </w:rPr>
        <w:t>_______</w:t>
      </w:r>
    </w:p>
    <w:p w:rsidR="00430E9E" w:rsidRPr="00430E9E" w:rsidRDefault="00430E9E" w:rsidP="00430E9E">
      <w:pPr>
        <w:pStyle w:val="ConsPlusNonformat"/>
        <w:spacing w:line="240" w:lineRule="exact"/>
        <w:jc w:val="both"/>
        <w:rPr>
          <w:rFonts w:ascii="Times New Roman" w:hAnsi="Times New Roman" w:cs="Times New Roman"/>
          <w:sz w:val="28"/>
          <w:szCs w:val="28"/>
        </w:rPr>
      </w:pPr>
      <w:r w:rsidRPr="00430E9E">
        <w:rPr>
          <w:rFonts w:ascii="Times New Roman" w:hAnsi="Times New Roman" w:cs="Times New Roman"/>
          <w:sz w:val="28"/>
          <w:szCs w:val="28"/>
        </w:rPr>
        <w:t>(наименование юридического лица / индивидуального предпринимателя).</w:t>
      </w: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с целью _________________________________________________________</w:t>
      </w:r>
      <w:r w:rsidR="006D4E99">
        <w:rPr>
          <w:rFonts w:ascii="Times New Roman" w:hAnsi="Times New Roman" w:cs="Times New Roman"/>
          <w:sz w:val="28"/>
          <w:szCs w:val="28"/>
        </w:rPr>
        <w:t>__</w:t>
      </w:r>
    </w:p>
    <w:p w:rsidR="00430E9E" w:rsidRPr="00430E9E" w:rsidRDefault="00430E9E" w:rsidP="00430E9E">
      <w:pPr>
        <w:pStyle w:val="ConsPlusNonformat"/>
        <w:spacing w:line="240" w:lineRule="exact"/>
        <w:jc w:val="both"/>
        <w:rPr>
          <w:rFonts w:ascii="Times New Roman" w:hAnsi="Times New Roman" w:cs="Times New Roman"/>
          <w:sz w:val="28"/>
          <w:szCs w:val="28"/>
        </w:rPr>
      </w:pPr>
      <w:r w:rsidRPr="00430E9E">
        <w:rPr>
          <w:rFonts w:ascii="Times New Roman" w:hAnsi="Times New Roman" w:cs="Times New Roman"/>
          <w:sz w:val="28"/>
          <w:szCs w:val="28"/>
        </w:rPr>
        <w:t xml:space="preserve"> (указать цель согласования регламента проведения мероприятий с применением специальных сценических эффектов, профессиональных пиротехнических изделий и огневых эффектов).</w:t>
      </w:r>
    </w:p>
    <w:p w:rsidR="00430E9E" w:rsidRPr="00430E9E" w:rsidRDefault="00430E9E" w:rsidP="006D4E99">
      <w:pPr>
        <w:pStyle w:val="ConsPlusNonformat"/>
        <w:ind w:firstLine="708"/>
        <w:jc w:val="both"/>
        <w:rPr>
          <w:rFonts w:ascii="Times New Roman" w:hAnsi="Times New Roman" w:cs="Times New Roman"/>
          <w:sz w:val="28"/>
          <w:szCs w:val="28"/>
        </w:rPr>
      </w:pPr>
      <w:r w:rsidRPr="00430E9E">
        <w:rPr>
          <w:rFonts w:ascii="Times New Roman" w:hAnsi="Times New Roman" w:cs="Times New Roman"/>
          <w:sz w:val="28"/>
          <w:szCs w:val="28"/>
        </w:rPr>
        <w:t>Спланировано проведение мероприятия с применением специальных сценических эффектов, профессиональных пиротехнических изделий и огневых эффектов на территории _____________________________________</w:t>
      </w:r>
      <w:r w:rsidR="006D4E99">
        <w:rPr>
          <w:rFonts w:ascii="Times New Roman" w:hAnsi="Times New Roman" w:cs="Times New Roman"/>
          <w:sz w:val="28"/>
          <w:szCs w:val="28"/>
        </w:rPr>
        <w:t>____</w:t>
      </w:r>
      <w:r w:rsidRPr="00430E9E">
        <w:rPr>
          <w:rFonts w:ascii="Times New Roman" w:hAnsi="Times New Roman" w:cs="Times New Roman"/>
          <w:sz w:val="28"/>
          <w:szCs w:val="28"/>
        </w:rPr>
        <w:t>,</w:t>
      </w:r>
    </w:p>
    <w:p w:rsidR="001D3848" w:rsidRDefault="00430E9E" w:rsidP="00430E9E">
      <w:pPr>
        <w:pStyle w:val="ConsPlusNonformat"/>
        <w:ind w:firstLine="708"/>
        <w:jc w:val="both"/>
        <w:rPr>
          <w:rFonts w:ascii="Times New Roman" w:hAnsi="Times New Roman" w:cs="Times New Roman"/>
          <w:sz w:val="28"/>
          <w:szCs w:val="28"/>
        </w:rPr>
      </w:pPr>
      <w:r w:rsidRPr="001D3848">
        <w:rPr>
          <w:rFonts w:ascii="Times New Roman" w:hAnsi="Times New Roman" w:cs="Times New Roman"/>
        </w:rPr>
        <w:lastRenderedPageBreak/>
        <w:t>(указать наименование объекта проведения мероприятия, его полный адрес)</w:t>
      </w:r>
    </w:p>
    <w:p w:rsidR="001D3848" w:rsidRDefault="00430E9E" w:rsidP="001D3848">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в период с _</w:t>
      </w:r>
      <w:r w:rsidR="001D3848">
        <w:rPr>
          <w:rFonts w:ascii="Times New Roman" w:hAnsi="Times New Roman" w:cs="Times New Roman"/>
          <w:sz w:val="28"/>
          <w:szCs w:val="28"/>
        </w:rPr>
        <w:t>_________</w:t>
      </w:r>
      <w:r w:rsidRPr="00430E9E">
        <w:rPr>
          <w:rFonts w:ascii="Times New Roman" w:hAnsi="Times New Roman" w:cs="Times New Roman"/>
          <w:sz w:val="28"/>
          <w:szCs w:val="28"/>
        </w:rPr>
        <w:t>_</w:t>
      </w:r>
      <w:r w:rsidR="001D3848">
        <w:rPr>
          <w:rFonts w:ascii="Times New Roman" w:hAnsi="Times New Roman" w:cs="Times New Roman"/>
          <w:sz w:val="28"/>
          <w:szCs w:val="28"/>
        </w:rPr>
        <w:t>_</w:t>
      </w:r>
      <w:r w:rsidRPr="00430E9E">
        <w:rPr>
          <w:rFonts w:ascii="Times New Roman" w:hAnsi="Times New Roman" w:cs="Times New Roman"/>
          <w:sz w:val="28"/>
          <w:szCs w:val="28"/>
        </w:rPr>
        <w:t>_ до ______________________________________</w:t>
      </w:r>
      <w:r w:rsidR="006D4E99">
        <w:rPr>
          <w:rFonts w:ascii="Times New Roman" w:hAnsi="Times New Roman" w:cs="Times New Roman"/>
          <w:sz w:val="28"/>
          <w:szCs w:val="28"/>
        </w:rPr>
        <w:t>___</w:t>
      </w:r>
    </w:p>
    <w:p w:rsidR="00430E9E" w:rsidRPr="001D3848" w:rsidRDefault="00430E9E" w:rsidP="001D3848">
      <w:pPr>
        <w:pStyle w:val="ConsPlusNonformat"/>
        <w:ind w:left="2124" w:firstLine="708"/>
        <w:jc w:val="both"/>
        <w:rPr>
          <w:rFonts w:ascii="Times New Roman" w:hAnsi="Times New Roman" w:cs="Times New Roman"/>
        </w:rPr>
      </w:pPr>
      <w:r w:rsidRPr="001D3848">
        <w:rPr>
          <w:rFonts w:ascii="Times New Roman" w:hAnsi="Times New Roman" w:cs="Times New Roman"/>
        </w:rPr>
        <w:t xml:space="preserve">(указать даты </w:t>
      </w:r>
      <w:r w:rsidR="001D3848" w:rsidRPr="001D3848">
        <w:rPr>
          <w:rFonts w:ascii="Times New Roman" w:hAnsi="Times New Roman" w:cs="Times New Roman"/>
        </w:rPr>
        <w:t>и время проведения мероприятия)</w:t>
      </w:r>
    </w:p>
    <w:p w:rsidR="00430E9E" w:rsidRPr="00430E9E" w:rsidRDefault="00430E9E" w:rsidP="00430E9E">
      <w:pPr>
        <w:pStyle w:val="ConsPlusNonformat"/>
        <w:ind w:firstLine="708"/>
        <w:jc w:val="both"/>
        <w:rPr>
          <w:rFonts w:ascii="Times New Roman" w:hAnsi="Times New Roman" w:cs="Times New Roman"/>
          <w:sz w:val="28"/>
          <w:szCs w:val="28"/>
        </w:rPr>
      </w:pPr>
    </w:p>
    <w:p w:rsidR="00430E9E" w:rsidRPr="00430E9E" w:rsidRDefault="00430E9E" w:rsidP="00430E9E">
      <w:pPr>
        <w:pStyle w:val="ConsPlusNonformat"/>
        <w:ind w:firstLine="708"/>
        <w:jc w:val="both"/>
        <w:rPr>
          <w:rFonts w:ascii="Times New Roman" w:hAnsi="Times New Roman" w:cs="Times New Roman"/>
          <w:sz w:val="28"/>
          <w:szCs w:val="28"/>
        </w:rPr>
      </w:pPr>
      <w:r w:rsidRPr="00430E9E">
        <w:rPr>
          <w:rFonts w:ascii="Times New Roman" w:hAnsi="Times New Roman" w:cs="Times New Roman"/>
          <w:sz w:val="28"/>
          <w:szCs w:val="28"/>
        </w:rPr>
        <w:t>Способ получения результата муниципальной услуги:_______________</w:t>
      </w:r>
    </w:p>
    <w:p w:rsidR="00430E9E" w:rsidRPr="001D3848" w:rsidRDefault="001D3848" w:rsidP="001D3848">
      <w:pPr>
        <w:pStyle w:val="ConsPlusNonformat"/>
        <w:ind w:left="3540"/>
        <w:jc w:val="both"/>
        <w:rPr>
          <w:rFonts w:ascii="Times New Roman" w:hAnsi="Times New Roman" w:cs="Times New Roman"/>
        </w:rPr>
      </w:pPr>
      <w:r w:rsidRPr="001D3848">
        <w:rPr>
          <w:rFonts w:ascii="Times New Roman" w:hAnsi="Times New Roman" w:cs="Times New Roman"/>
        </w:rPr>
        <w:t xml:space="preserve"> </w:t>
      </w:r>
      <w:r w:rsidR="00430E9E" w:rsidRPr="001D3848">
        <w:rPr>
          <w:rFonts w:ascii="Times New Roman" w:hAnsi="Times New Roman" w:cs="Times New Roman"/>
        </w:rPr>
        <w:t>(лично, по почтовому адресу или адресу электронной почты);</w:t>
      </w:r>
    </w:p>
    <w:p w:rsidR="00430E9E" w:rsidRPr="00430E9E" w:rsidRDefault="00430E9E" w:rsidP="00430E9E">
      <w:pPr>
        <w:pStyle w:val="ConsPlusNonformat"/>
        <w:ind w:firstLine="708"/>
        <w:jc w:val="both"/>
        <w:rPr>
          <w:rFonts w:ascii="Times New Roman" w:hAnsi="Times New Roman" w:cs="Times New Roman"/>
          <w:sz w:val="28"/>
          <w:szCs w:val="28"/>
        </w:rPr>
      </w:pPr>
      <w:r w:rsidRPr="00430E9E">
        <w:rPr>
          <w:rFonts w:ascii="Times New Roman" w:hAnsi="Times New Roman" w:cs="Times New Roman"/>
          <w:sz w:val="28"/>
          <w:szCs w:val="28"/>
        </w:rPr>
        <w:t xml:space="preserve">Прилагаю документы в соответствии с п. 2.6.1. административного регламента предоставления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необходимые для предоставления муниципальной услуги: </w:t>
      </w:r>
    </w:p>
    <w:p w:rsidR="00430E9E" w:rsidRPr="00430E9E" w:rsidRDefault="00430E9E" w:rsidP="00430E9E">
      <w:pPr>
        <w:pStyle w:val="ConsPlusNormal"/>
        <w:jc w:val="both"/>
        <w:rPr>
          <w:rFonts w:ascii="Times New Roman" w:hAnsi="Times New Roman" w:cs="Times New Roman"/>
          <w:sz w:val="28"/>
          <w:szCs w:val="28"/>
        </w:rPr>
      </w:pPr>
      <w:r w:rsidRPr="00430E9E">
        <w:rPr>
          <w:rFonts w:ascii="Times New Roman" w:hAnsi="Times New Roman" w:cs="Times New Roman"/>
          <w:sz w:val="28"/>
          <w:szCs w:val="28"/>
        </w:rPr>
        <w:t>1. Наименование документа, количество листов.</w:t>
      </w:r>
    </w:p>
    <w:p w:rsidR="00430E9E" w:rsidRPr="00430E9E" w:rsidRDefault="00430E9E" w:rsidP="00430E9E">
      <w:pPr>
        <w:pStyle w:val="ConsPlusNormal"/>
        <w:jc w:val="both"/>
        <w:rPr>
          <w:rFonts w:ascii="Times New Roman" w:hAnsi="Times New Roman" w:cs="Times New Roman"/>
          <w:sz w:val="28"/>
          <w:szCs w:val="28"/>
        </w:rPr>
      </w:pPr>
      <w:r w:rsidRPr="00430E9E">
        <w:rPr>
          <w:rFonts w:ascii="Times New Roman" w:hAnsi="Times New Roman" w:cs="Times New Roman"/>
          <w:sz w:val="28"/>
          <w:szCs w:val="28"/>
        </w:rPr>
        <w:t>2. Наименование документа, количество листов.</w:t>
      </w:r>
    </w:p>
    <w:p w:rsidR="00430E9E" w:rsidRPr="00430E9E" w:rsidRDefault="00430E9E" w:rsidP="00430E9E">
      <w:pPr>
        <w:pStyle w:val="ConsPlusNormal"/>
        <w:jc w:val="both"/>
        <w:rPr>
          <w:rFonts w:ascii="Times New Roman" w:hAnsi="Times New Roman" w:cs="Times New Roman"/>
          <w:sz w:val="28"/>
          <w:szCs w:val="28"/>
        </w:rPr>
      </w:pPr>
      <w:r w:rsidRPr="00430E9E">
        <w:rPr>
          <w:rFonts w:ascii="Times New Roman" w:hAnsi="Times New Roman" w:cs="Times New Roman"/>
          <w:sz w:val="28"/>
          <w:szCs w:val="28"/>
        </w:rPr>
        <w:t xml:space="preserve">3. и </w:t>
      </w:r>
      <w:proofErr w:type="spellStart"/>
      <w:r w:rsidRPr="00430E9E">
        <w:rPr>
          <w:rFonts w:ascii="Times New Roman" w:hAnsi="Times New Roman" w:cs="Times New Roman"/>
          <w:sz w:val="28"/>
          <w:szCs w:val="28"/>
        </w:rPr>
        <w:t>тд</w:t>
      </w:r>
      <w:proofErr w:type="spellEnd"/>
      <w:r w:rsidRPr="00430E9E">
        <w:rPr>
          <w:rFonts w:ascii="Times New Roman" w:hAnsi="Times New Roman" w:cs="Times New Roman"/>
          <w:sz w:val="28"/>
          <w:szCs w:val="28"/>
        </w:rPr>
        <w:t>.</w:t>
      </w:r>
    </w:p>
    <w:p w:rsidR="00430E9E" w:rsidRPr="00430E9E" w:rsidRDefault="00430E9E" w:rsidP="00430E9E">
      <w:pPr>
        <w:pStyle w:val="ConsPlusNormal"/>
        <w:ind w:firstLine="540"/>
        <w:jc w:val="both"/>
        <w:rPr>
          <w:rFonts w:ascii="Times New Roman" w:hAnsi="Times New Roman" w:cs="Times New Roman"/>
          <w:sz w:val="28"/>
          <w:szCs w:val="28"/>
        </w:rPr>
      </w:pPr>
      <w:r w:rsidRPr="00430E9E">
        <w:rPr>
          <w:rFonts w:ascii="Times New Roman" w:hAnsi="Times New Roman" w:cs="Times New Roman"/>
          <w:sz w:val="28"/>
          <w:szCs w:val="28"/>
        </w:rPr>
        <w:t xml:space="preserve">Сообщаю, что в соответствии с Федеральным </w:t>
      </w:r>
      <w:hyperlink r:id="rId8" w:history="1">
        <w:r w:rsidRPr="00430E9E">
          <w:rPr>
            <w:rFonts w:ascii="Times New Roman" w:hAnsi="Times New Roman" w:cs="Times New Roman"/>
            <w:sz w:val="28"/>
            <w:szCs w:val="28"/>
          </w:rPr>
          <w:t>законом</w:t>
        </w:r>
      </w:hyperlink>
      <w:r w:rsidRPr="00430E9E">
        <w:rPr>
          <w:rFonts w:ascii="Times New Roman" w:hAnsi="Times New Roman" w:cs="Times New Roman"/>
          <w:sz w:val="28"/>
          <w:szCs w:val="28"/>
        </w:rPr>
        <w:t xml:space="preserve"> от 27.06.2006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430E9E" w:rsidRPr="00430E9E" w:rsidRDefault="00430E9E" w:rsidP="00430E9E">
      <w:pPr>
        <w:pStyle w:val="ConsPlusNormal"/>
        <w:ind w:firstLine="540"/>
        <w:jc w:val="both"/>
        <w:rPr>
          <w:rFonts w:ascii="Times New Roman" w:hAnsi="Times New Roman" w:cs="Times New Roman"/>
          <w:sz w:val="28"/>
          <w:szCs w:val="28"/>
        </w:rPr>
      </w:pPr>
      <w:r w:rsidRPr="00430E9E">
        <w:rPr>
          <w:rFonts w:ascii="Times New Roman" w:hAnsi="Times New Roman" w:cs="Times New Roman"/>
          <w:sz w:val="28"/>
          <w:szCs w:val="28"/>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430E9E" w:rsidRPr="00430E9E" w:rsidRDefault="00430E9E" w:rsidP="00430E9E">
      <w:pPr>
        <w:pStyle w:val="ConsPlusNormal"/>
        <w:ind w:firstLine="540"/>
        <w:jc w:val="both"/>
        <w:rPr>
          <w:rFonts w:ascii="Times New Roman" w:hAnsi="Times New Roman" w:cs="Times New Roman"/>
          <w:sz w:val="28"/>
          <w:szCs w:val="28"/>
        </w:rPr>
      </w:pPr>
      <w:r w:rsidRPr="00430E9E">
        <w:rPr>
          <w:rFonts w:ascii="Times New Roman" w:hAnsi="Times New Roman" w:cs="Times New Roman"/>
          <w:sz w:val="28"/>
          <w:szCs w:val="28"/>
        </w:rPr>
        <w:t>Решение об отказе в приеме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430E9E" w:rsidRPr="00430E9E" w:rsidRDefault="00430E9E" w:rsidP="00430E9E">
      <w:pPr>
        <w:pStyle w:val="ConsPlusNormal"/>
        <w:ind w:firstLine="540"/>
        <w:jc w:val="both"/>
        <w:rPr>
          <w:rFonts w:ascii="Times New Roman" w:hAnsi="Times New Roman" w:cs="Times New Roman"/>
          <w:sz w:val="28"/>
          <w:szCs w:val="28"/>
        </w:rPr>
      </w:pPr>
      <w:r w:rsidRPr="00430E9E">
        <w:rPr>
          <w:rFonts w:ascii="Times New Roman" w:hAnsi="Times New Roman" w:cs="Times New Roman"/>
          <w:sz w:val="28"/>
          <w:szCs w:val="28"/>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430E9E" w:rsidRPr="00430E9E" w:rsidRDefault="00E85FE1" w:rsidP="00430E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 __________ 20_____</w:t>
      </w:r>
      <w:r w:rsidR="00430E9E" w:rsidRPr="00430E9E">
        <w:rPr>
          <w:rFonts w:ascii="Times New Roman" w:hAnsi="Times New Roman" w:cs="Times New Roman"/>
          <w:sz w:val="28"/>
          <w:szCs w:val="28"/>
        </w:rPr>
        <w:t>г.     ________________     _____________________</w:t>
      </w:r>
    </w:p>
    <w:p w:rsidR="00430E9E" w:rsidRDefault="00430E9E" w:rsidP="00430E9E">
      <w:pPr>
        <w:pStyle w:val="ConsPlusNonformat"/>
        <w:jc w:val="both"/>
        <w:rPr>
          <w:rFonts w:ascii="Times New Roman" w:hAnsi="Times New Roman" w:cs="Times New Roman"/>
        </w:rPr>
      </w:pPr>
      <w:r w:rsidRPr="00E85FE1">
        <w:rPr>
          <w:rFonts w:ascii="Times New Roman" w:hAnsi="Times New Roman" w:cs="Times New Roman"/>
        </w:rPr>
        <w:t xml:space="preserve">                          </w:t>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Pr="00E85FE1">
        <w:rPr>
          <w:rFonts w:ascii="Times New Roman" w:hAnsi="Times New Roman" w:cs="Times New Roman"/>
        </w:rPr>
        <w:t xml:space="preserve">          (подпись)     </w:t>
      </w:r>
      <w:r w:rsidR="00E85FE1">
        <w:rPr>
          <w:rFonts w:ascii="Times New Roman" w:hAnsi="Times New Roman" w:cs="Times New Roman"/>
        </w:rPr>
        <w:tab/>
      </w:r>
      <w:r w:rsidR="00E85FE1">
        <w:rPr>
          <w:rFonts w:ascii="Times New Roman" w:hAnsi="Times New Roman" w:cs="Times New Roman"/>
        </w:rPr>
        <w:tab/>
      </w:r>
      <w:r w:rsidRPr="00E85FE1">
        <w:rPr>
          <w:rFonts w:ascii="Times New Roman" w:hAnsi="Times New Roman" w:cs="Times New Roman"/>
        </w:rPr>
        <w:t xml:space="preserve">    (расшифровка подписи)</w:t>
      </w:r>
    </w:p>
    <w:p w:rsidR="00E85FE1" w:rsidRPr="00E85FE1" w:rsidRDefault="00E85FE1" w:rsidP="00430E9E">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30E9E" w:rsidRPr="00E85FE1" w:rsidTr="00C32A4E">
        <w:tc>
          <w:tcPr>
            <w:tcW w:w="9071" w:type="dxa"/>
            <w:tcBorders>
              <w:left w:val="single" w:sz="4" w:space="0" w:color="auto"/>
              <w:right w:val="single" w:sz="4" w:space="0" w:color="auto"/>
            </w:tcBorders>
          </w:tcPr>
          <w:p w:rsidR="00430E9E" w:rsidRPr="00E85FE1" w:rsidRDefault="00430E9E" w:rsidP="00430E9E">
            <w:pPr>
              <w:pStyle w:val="ConsPlusNormal"/>
              <w:jc w:val="both"/>
              <w:rPr>
                <w:rFonts w:ascii="Times New Roman" w:hAnsi="Times New Roman" w:cs="Times New Roman"/>
                <w:sz w:val="24"/>
                <w:szCs w:val="24"/>
              </w:rPr>
            </w:pPr>
            <w:r w:rsidRPr="00E85FE1">
              <w:rPr>
                <w:rFonts w:ascii="Times New Roman" w:hAnsi="Times New Roman" w:cs="Times New Roman"/>
                <w:sz w:val="24"/>
                <w:szCs w:val="24"/>
              </w:rPr>
              <w:t>Служебные отметки</w:t>
            </w:r>
          </w:p>
        </w:tc>
      </w:tr>
      <w:tr w:rsidR="00430E9E" w:rsidRPr="00E85FE1" w:rsidTr="00C32A4E">
        <w:tc>
          <w:tcPr>
            <w:tcW w:w="9071" w:type="dxa"/>
            <w:tcBorders>
              <w:left w:val="single" w:sz="4" w:space="0" w:color="auto"/>
              <w:right w:val="single" w:sz="4" w:space="0" w:color="auto"/>
            </w:tcBorders>
          </w:tcPr>
          <w:p w:rsidR="00430E9E" w:rsidRPr="00E85FE1" w:rsidRDefault="00430E9E" w:rsidP="00430E9E">
            <w:pPr>
              <w:pStyle w:val="ConsPlusNormal"/>
              <w:jc w:val="both"/>
              <w:rPr>
                <w:rFonts w:ascii="Times New Roman" w:hAnsi="Times New Roman" w:cs="Times New Roman"/>
                <w:sz w:val="24"/>
                <w:szCs w:val="24"/>
              </w:rPr>
            </w:pPr>
            <w:r w:rsidRPr="00E85FE1">
              <w:rPr>
                <w:rFonts w:ascii="Times New Roman" w:hAnsi="Times New Roman" w:cs="Times New Roman"/>
                <w:sz w:val="24"/>
                <w:szCs w:val="24"/>
              </w:rPr>
              <w:t>Запрос поступил</w:t>
            </w:r>
          </w:p>
        </w:tc>
      </w:tr>
      <w:tr w:rsidR="00430E9E" w:rsidRPr="00E85FE1" w:rsidTr="00C32A4E">
        <w:tc>
          <w:tcPr>
            <w:tcW w:w="9071" w:type="dxa"/>
            <w:tcBorders>
              <w:left w:val="single" w:sz="4" w:space="0" w:color="auto"/>
              <w:right w:val="single" w:sz="4" w:space="0" w:color="auto"/>
            </w:tcBorders>
          </w:tcPr>
          <w:p w:rsidR="00430E9E" w:rsidRPr="00E85FE1" w:rsidRDefault="00430E9E" w:rsidP="00430E9E">
            <w:pPr>
              <w:pStyle w:val="ConsPlusNormal"/>
              <w:jc w:val="both"/>
              <w:rPr>
                <w:rFonts w:ascii="Times New Roman" w:hAnsi="Times New Roman" w:cs="Times New Roman"/>
                <w:sz w:val="24"/>
                <w:szCs w:val="24"/>
              </w:rPr>
            </w:pPr>
            <w:r w:rsidRPr="00E85FE1">
              <w:rPr>
                <w:rFonts w:ascii="Times New Roman" w:hAnsi="Times New Roman" w:cs="Times New Roman"/>
                <w:sz w:val="24"/>
                <w:szCs w:val="24"/>
              </w:rPr>
              <w:t>Дата</w:t>
            </w:r>
          </w:p>
        </w:tc>
      </w:tr>
      <w:tr w:rsidR="00430E9E" w:rsidRPr="00E85FE1" w:rsidTr="00C32A4E">
        <w:tc>
          <w:tcPr>
            <w:tcW w:w="9071" w:type="dxa"/>
            <w:tcBorders>
              <w:left w:val="single" w:sz="4" w:space="0" w:color="auto"/>
              <w:right w:val="single" w:sz="4" w:space="0" w:color="auto"/>
            </w:tcBorders>
          </w:tcPr>
          <w:p w:rsidR="00430E9E" w:rsidRPr="00E85FE1" w:rsidRDefault="00430E9E" w:rsidP="00430E9E">
            <w:pPr>
              <w:pStyle w:val="ConsPlusNormal"/>
              <w:jc w:val="both"/>
              <w:rPr>
                <w:rFonts w:ascii="Times New Roman" w:hAnsi="Times New Roman" w:cs="Times New Roman"/>
                <w:sz w:val="24"/>
                <w:szCs w:val="24"/>
              </w:rPr>
            </w:pPr>
            <w:proofErr w:type="spellStart"/>
            <w:r w:rsidRPr="00E85FE1">
              <w:rPr>
                <w:rFonts w:ascii="Times New Roman" w:hAnsi="Times New Roman" w:cs="Times New Roman"/>
                <w:sz w:val="24"/>
                <w:szCs w:val="24"/>
              </w:rPr>
              <w:t>Вх</w:t>
            </w:r>
            <w:proofErr w:type="spellEnd"/>
            <w:r w:rsidRPr="00E85FE1">
              <w:rPr>
                <w:rFonts w:ascii="Times New Roman" w:hAnsi="Times New Roman" w:cs="Times New Roman"/>
                <w:sz w:val="24"/>
                <w:szCs w:val="24"/>
              </w:rPr>
              <w:t>. №</w:t>
            </w:r>
          </w:p>
        </w:tc>
      </w:tr>
      <w:tr w:rsidR="00430E9E" w:rsidRPr="00E85FE1" w:rsidTr="00C32A4E">
        <w:tc>
          <w:tcPr>
            <w:tcW w:w="9071" w:type="dxa"/>
            <w:tcBorders>
              <w:left w:val="single" w:sz="4" w:space="0" w:color="auto"/>
              <w:right w:val="single" w:sz="4" w:space="0" w:color="auto"/>
            </w:tcBorders>
          </w:tcPr>
          <w:p w:rsidR="00430E9E" w:rsidRPr="00E85FE1" w:rsidRDefault="00430E9E" w:rsidP="00430E9E">
            <w:pPr>
              <w:pStyle w:val="ConsPlusNormal"/>
              <w:jc w:val="both"/>
              <w:rPr>
                <w:rFonts w:ascii="Times New Roman" w:hAnsi="Times New Roman" w:cs="Times New Roman"/>
                <w:sz w:val="24"/>
                <w:szCs w:val="24"/>
              </w:rPr>
            </w:pPr>
            <w:r w:rsidRPr="00E85FE1">
              <w:rPr>
                <w:rFonts w:ascii="Times New Roman" w:hAnsi="Times New Roman" w:cs="Times New Roman"/>
                <w:sz w:val="24"/>
                <w:szCs w:val="24"/>
              </w:rPr>
              <w:t>Ф.И.О. и подпись лица, принявшего запрос</w:t>
            </w:r>
          </w:p>
        </w:tc>
      </w:tr>
      <w:tr w:rsidR="00430E9E" w:rsidRPr="00E85FE1" w:rsidTr="00C32A4E">
        <w:tc>
          <w:tcPr>
            <w:tcW w:w="9071" w:type="dxa"/>
            <w:tcBorders>
              <w:left w:val="single" w:sz="4" w:space="0" w:color="auto"/>
              <w:right w:val="single" w:sz="4" w:space="0" w:color="auto"/>
            </w:tcBorders>
          </w:tcPr>
          <w:p w:rsidR="00430E9E" w:rsidRPr="00E85FE1" w:rsidRDefault="00430E9E" w:rsidP="00430E9E">
            <w:pPr>
              <w:pStyle w:val="ConsPlusNormal"/>
              <w:jc w:val="both"/>
              <w:rPr>
                <w:rFonts w:ascii="Times New Roman" w:hAnsi="Times New Roman" w:cs="Times New Roman"/>
                <w:sz w:val="24"/>
                <w:szCs w:val="24"/>
              </w:rPr>
            </w:pPr>
            <w:r w:rsidRPr="00E85FE1">
              <w:rPr>
                <w:rFonts w:ascii="Times New Roman" w:hAnsi="Times New Roman" w:cs="Times New Roman"/>
                <w:sz w:val="24"/>
                <w:szCs w:val="24"/>
              </w:rPr>
              <w:t>Выдано согласование</w:t>
            </w:r>
          </w:p>
        </w:tc>
      </w:tr>
      <w:tr w:rsidR="00430E9E" w:rsidRPr="00E85FE1" w:rsidTr="00C32A4E">
        <w:tc>
          <w:tcPr>
            <w:tcW w:w="9071" w:type="dxa"/>
            <w:tcBorders>
              <w:left w:val="single" w:sz="4" w:space="0" w:color="auto"/>
              <w:right w:val="single" w:sz="4" w:space="0" w:color="auto"/>
            </w:tcBorders>
          </w:tcPr>
          <w:p w:rsidR="00430E9E" w:rsidRPr="00E85FE1" w:rsidRDefault="00430E9E" w:rsidP="00430E9E">
            <w:pPr>
              <w:pStyle w:val="ConsPlusNormal"/>
              <w:jc w:val="both"/>
              <w:rPr>
                <w:rFonts w:ascii="Times New Roman" w:hAnsi="Times New Roman" w:cs="Times New Roman"/>
                <w:sz w:val="24"/>
                <w:szCs w:val="24"/>
              </w:rPr>
            </w:pPr>
            <w:r w:rsidRPr="00E85FE1">
              <w:rPr>
                <w:rFonts w:ascii="Times New Roman" w:hAnsi="Times New Roman" w:cs="Times New Roman"/>
                <w:sz w:val="24"/>
                <w:szCs w:val="24"/>
              </w:rPr>
              <w:t>Дата</w:t>
            </w:r>
          </w:p>
        </w:tc>
      </w:tr>
    </w:tbl>
    <w:p w:rsidR="00430E9E" w:rsidRPr="00E85FE1" w:rsidRDefault="00430E9E" w:rsidP="00430E9E">
      <w:pPr>
        <w:pStyle w:val="ConsPlusNormal"/>
        <w:ind w:firstLine="540"/>
        <w:jc w:val="both"/>
        <w:rPr>
          <w:rFonts w:ascii="Times New Roman" w:hAnsi="Times New Roman" w:cs="Times New Roman"/>
          <w:sz w:val="28"/>
          <w:szCs w:val="28"/>
          <w:highlight w:val="yellow"/>
        </w:rPr>
      </w:pPr>
    </w:p>
    <w:p w:rsidR="00E85FE1" w:rsidRPr="00430E9E" w:rsidRDefault="00E85FE1" w:rsidP="006D4E99">
      <w:pPr>
        <w:pStyle w:val="ConsPlusNormal"/>
        <w:spacing w:line="360" w:lineRule="auto"/>
        <w:ind w:left="4820"/>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E85FE1" w:rsidRPr="00430E9E" w:rsidRDefault="00E85FE1" w:rsidP="006D4E99">
      <w:pPr>
        <w:pStyle w:val="ConsPlusNormal"/>
        <w:spacing w:line="240" w:lineRule="exact"/>
        <w:ind w:left="4820"/>
        <w:jc w:val="both"/>
        <w:rPr>
          <w:rFonts w:ascii="Times New Roman" w:hAnsi="Times New Roman" w:cs="Times New Roman"/>
          <w:sz w:val="28"/>
          <w:szCs w:val="28"/>
        </w:rPr>
      </w:pPr>
      <w:r w:rsidRPr="00430E9E">
        <w:rPr>
          <w:rFonts w:ascii="Times New Roman" w:hAnsi="Times New Roman" w:cs="Times New Roman"/>
          <w:sz w:val="28"/>
          <w:szCs w:val="28"/>
        </w:rPr>
        <w:t>к Административному регламенту</w:t>
      </w:r>
    </w:p>
    <w:p w:rsidR="00E85FE1" w:rsidRPr="00430E9E" w:rsidRDefault="00E85FE1" w:rsidP="006D4E99">
      <w:pPr>
        <w:pStyle w:val="ConsPlusNormal"/>
        <w:spacing w:line="240" w:lineRule="exact"/>
        <w:ind w:left="4820"/>
        <w:jc w:val="both"/>
        <w:rPr>
          <w:rFonts w:ascii="Times New Roman" w:hAnsi="Times New Roman" w:cs="Times New Roman"/>
          <w:sz w:val="28"/>
          <w:szCs w:val="28"/>
        </w:rPr>
      </w:pPr>
      <w:r w:rsidRPr="00430E9E">
        <w:rPr>
          <w:rFonts w:ascii="Times New Roman" w:hAnsi="Times New Roman" w:cs="Times New Roman"/>
          <w:sz w:val="28"/>
          <w:szCs w:val="28"/>
        </w:rPr>
        <w:t>предо</w:t>
      </w:r>
      <w:r w:rsidR="006D4E99">
        <w:rPr>
          <w:rFonts w:ascii="Times New Roman" w:hAnsi="Times New Roman" w:cs="Times New Roman"/>
          <w:sz w:val="28"/>
          <w:szCs w:val="28"/>
        </w:rPr>
        <w:t xml:space="preserve">ставления муниципальной услуги </w:t>
      </w:r>
      <w:r w:rsidRPr="00430E9E">
        <w:rPr>
          <w:rFonts w:ascii="Times New Roman" w:hAnsi="Times New Roman" w:cs="Times New Roman"/>
          <w:sz w:val="28"/>
          <w:szCs w:val="28"/>
        </w:rPr>
        <w:t>«Согл</w:t>
      </w:r>
      <w:r w:rsidR="006D4E99">
        <w:rPr>
          <w:rFonts w:ascii="Times New Roman" w:hAnsi="Times New Roman" w:cs="Times New Roman"/>
          <w:sz w:val="28"/>
          <w:szCs w:val="28"/>
        </w:rPr>
        <w:t xml:space="preserve">асование регламента проведения </w:t>
      </w:r>
      <w:r w:rsidRPr="00430E9E">
        <w:rPr>
          <w:rFonts w:ascii="Times New Roman" w:hAnsi="Times New Roman" w:cs="Times New Roman"/>
          <w:sz w:val="28"/>
          <w:szCs w:val="28"/>
        </w:rPr>
        <w:t>меропри</w:t>
      </w:r>
      <w:r w:rsidR="006D4E99">
        <w:rPr>
          <w:rFonts w:ascii="Times New Roman" w:hAnsi="Times New Roman" w:cs="Times New Roman"/>
          <w:sz w:val="28"/>
          <w:szCs w:val="28"/>
        </w:rPr>
        <w:t xml:space="preserve">ятий с применением специальных </w:t>
      </w:r>
      <w:r w:rsidRPr="00430E9E">
        <w:rPr>
          <w:rFonts w:ascii="Times New Roman" w:hAnsi="Times New Roman" w:cs="Times New Roman"/>
          <w:sz w:val="28"/>
          <w:szCs w:val="28"/>
        </w:rPr>
        <w:t>сцениче</w:t>
      </w:r>
      <w:r w:rsidR="006D4E99">
        <w:rPr>
          <w:rFonts w:ascii="Times New Roman" w:hAnsi="Times New Roman" w:cs="Times New Roman"/>
          <w:sz w:val="28"/>
          <w:szCs w:val="28"/>
        </w:rPr>
        <w:t xml:space="preserve">ских эффектов, профессиональных </w:t>
      </w:r>
      <w:r w:rsidRPr="00430E9E">
        <w:rPr>
          <w:rFonts w:ascii="Times New Roman" w:hAnsi="Times New Roman" w:cs="Times New Roman"/>
          <w:sz w:val="28"/>
          <w:szCs w:val="28"/>
        </w:rPr>
        <w:t>пир</w:t>
      </w:r>
      <w:r w:rsidR="006D4E99">
        <w:rPr>
          <w:rFonts w:ascii="Times New Roman" w:hAnsi="Times New Roman" w:cs="Times New Roman"/>
          <w:sz w:val="28"/>
          <w:szCs w:val="28"/>
        </w:rPr>
        <w:t xml:space="preserve">отехнических изделий и огневых </w:t>
      </w:r>
      <w:r w:rsidRPr="00430E9E">
        <w:rPr>
          <w:rFonts w:ascii="Times New Roman" w:hAnsi="Times New Roman" w:cs="Times New Roman"/>
          <w:sz w:val="28"/>
          <w:szCs w:val="28"/>
        </w:rPr>
        <w:t>эффектов с приложением спецификации</w:t>
      </w:r>
    </w:p>
    <w:p w:rsidR="00430E9E" w:rsidRPr="00430E9E" w:rsidRDefault="00E85FE1" w:rsidP="006D4E99">
      <w:pPr>
        <w:pStyle w:val="ConsPlusNormal"/>
        <w:spacing w:line="240" w:lineRule="exact"/>
        <w:ind w:left="4820"/>
        <w:jc w:val="both"/>
        <w:rPr>
          <w:rFonts w:ascii="Times New Roman" w:hAnsi="Times New Roman" w:cs="Times New Roman"/>
          <w:sz w:val="28"/>
          <w:szCs w:val="28"/>
        </w:rPr>
      </w:pPr>
      <w:r w:rsidRPr="00430E9E">
        <w:rPr>
          <w:rFonts w:ascii="Times New Roman" w:hAnsi="Times New Roman" w:cs="Times New Roman"/>
          <w:sz w:val="28"/>
          <w:szCs w:val="28"/>
        </w:rPr>
        <w:t xml:space="preserve"> применяемого оборудования и схемы его размещения»</w:t>
      </w:r>
    </w:p>
    <w:p w:rsidR="00E85FE1" w:rsidRDefault="00E85FE1" w:rsidP="006D4E99">
      <w:pPr>
        <w:pStyle w:val="ConsPlusNonformat"/>
        <w:ind w:left="4253"/>
        <w:jc w:val="both"/>
        <w:rPr>
          <w:rFonts w:ascii="Times New Roman" w:hAnsi="Times New Roman" w:cs="Times New Roman"/>
          <w:b/>
          <w:sz w:val="28"/>
          <w:szCs w:val="28"/>
        </w:rPr>
      </w:pPr>
      <w:bookmarkStart w:id="29" w:name="P534"/>
      <w:bookmarkEnd w:id="29"/>
    </w:p>
    <w:p w:rsidR="00D46EDC" w:rsidRDefault="00D46EDC" w:rsidP="00430E9E">
      <w:pPr>
        <w:pStyle w:val="ConsPlusNonformat"/>
        <w:jc w:val="both"/>
        <w:rPr>
          <w:rFonts w:ascii="Times New Roman" w:hAnsi="Times New Roman" w:cs="Times New Roman"/>
          <w:b/>
          <w:sz w:val="28"/>
          <w:szCs w:val="28"/>
        </w:rPr>
      </w:pPr>
    </w:p>
    <w:p w:rsidR="00430E9E" w:rsidRPr="00430E9E" w:rsidRDefault="00430E9E" w:rsidP="00E85FE1">
      <w:pPr>
        <w:pStyle w:val="ConsPlusNonformat"/>
        <w:spacing w:line="240" w:lineRule="exact"/>
        <w:jc w:val="center"/>
        <w:rPr>
          <w:rFonts w:ascii="Times New Roman" w:hAnsi="Times New Roman" w:cs="Times New Roman"/>
          <w:b/>
          <w:sz w:val="28"/>
          <w:szCs w:val="28"/>
        </w:rPr>
      </w:pPr>
      <w:r w:rsidRPr="00430E9E">
        <w:rPr>
          <w:rFonts w:ascii="Times New Roman" w:hAnsi="Times New Roman" w:cs="Times New Roman"/>
          <w:b/>
          <w:sz w:val="28"/>
          <w:szCs w:val="28"/>
        </w:rPr>
        <w:t>СОГЛАСОВАНИЕ</w:t>
      </w:r>
    </w:p>
    <w:p w:rsidR="00430E9E" w:rsidRPr="00430E9E" w:rsidRDefault="00430E9E" w:rsidP="00E85FE1">
      <w:pPr>
        <w:pStyle w:val="ConsPlusNonformat"/>
        <w:spacing w:line="240" w:lineRule="exact"/>
        <w:jc w:val="center"/>
        <w:rPr>
          <w:rFonts w:ascii="Times New Roman" w:hAnsi="Times New Roman" w:cs="Times New Roman"/>
          <w:sz w:val="28"/>
          <w:szCs w:val="28"/>
        </w:rPr>
      </w:pPr>
      <w:r w:rsidRPr="00430E9E">
        <w:rPr>
          <w:rFonts w:ascii="Times New Roman" w:hAnsi="Times New Roman" w:cs="Times New Roman"/>
          <w:sz w:val="28"/>
          <w:szCs w:val="28"/>
        </w:rPr>
        <w:t>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430E9E" w:rsidRPr="00430E9E" w:rsidRDefault="00430E9E" w:rsidP="00430E9E">
      <w:pPr>
        <w:pStyle w:val="ConsPlusNonformat"/>
        <w:jc w:val="both"/>
        <w:rPr>
          <w:rFonts w:ascii="Times New Roman" w:hAnsi="Times New Roman" w:cs="Times New Roman"/>
          <w:sz w:val="28"/>
          <w:szCs w:val="28"/>
        </w:rPr>
      </w:pP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 xml:space="preserve">«_____» _____________ 20___ г.  </w:t>
      </w:r>
      <w:r w:rsidR="00E85FE1">
        <w:rPr>
          <w:rFonts w:ascii="Times New Roman" w:hAnsi="Times New Roman" w:cs="Times New Roman"/>
          <w:sz w:val="28"/>
          <w:szCs w:val="28"/>
        </w:rPr>
        <w:tab/>
      </w:r>
      <w:r w:rsidR="00E85FE1">
        <w:rPr>
          <w:rFonts w:ascii="Times New Roman" w:hAnsi="Times New Roman" w:cs="Times New Roman"/>
          <w:sz w:val="28"/>
          <w:szCs w:val="28"/>
        </w:rPr>
        <w:tab/>
      </w:r>
      <w:r w:rsidR="00E85FE1">
        <w:rPr>
          <w:rFonts w:ascii="Times New Roman" w:hAnsi="Times New Roman" w:cs="Times New Roman"/>
          <w:sz w:val="28"/>
          <w:szCs w:val="28"/>
        </w:rPr>
        <w:tab/>
      </w:r>
      <w:r w:rsidR="00E85FE1">
        <w:rPr>
          <w:rFonts w:ascii="Times New Roman" w:hAnsi="Times New Roman" w:cs="Times New Roman"/>
          <w:sz w:val="28"/>
          <w:szCs w:val="28"/>
        </w:rPr>
        <w:tab/>
      </w:r>
      <w:r w:rsidR="00E85FE1">
        <w:rPr>
          <w:rFonts w:ascii="Times New Roman" w:hAnsi="Times New Roman" w:cs="Times New Roman"/>
          <w:sz w:val="28"/>
          <w:szCs w:val="28"/>
        </w:rPr>
        <w:tab/>
      </w:r>
      <w:r w:rsidR="00E85FE1">
        <w:rPr>
          <w:rFonts w:ascii="Times New Roman" w:hAnsi="Times New Roman" w:cs="Times New Roman"/>
          <w:sz w:val="28"/>
          <w:szCs w:val="28"/>
        </w:rPr>
        <w:tab/>
      </w:r>
      <w:r w:rsidRPr="00430E9E">
        <w:rPr>
          <w:rFonts w:ascii="Times New Roman" w:hAnsi="Times New Roman" w:cs="Times New Roman"/>
          <w:sz w:val="28"/>
          <w:szCs w:val="28"/>
        </w:rPr>
        <w:t>№ _</w:t>
      </w:r>
      <w:r w:rsidR="00E85FE1">
        <w:rPr>
          <w:rFonts w:ascii="Times New Roman" w:hAnsi="Times New Roman" w:cs="Times New Roman"/>
          <w:sz w:val="28"/>
          <w:szCs w:val="28"/>
        </w:rPr>
        <w:t>_</w:t>
      </w:r>
      <w:r w:rsidRPr="00430E9E">
        <w:rPr>
          <w:rFonts w:ascii="Times New Roman" w:hAnsi="Times New Roman" w:cs="Times New Roman"/>
          <w:sz w:val="28"/>
          <w:szCs w:val="28"/>
        </w:rPr>
        <w:t>______</w:t>
      </w:r>
    </w:p>
    <w:p w:rsidR="00430E9E" w:rsidRPr="00430E9E" w:rsidRDefault="00430E9E" w:rsidP="00430E9E">
      <w:pPr>
        <w:pStyle w:val="ConsPlusNonformat"/>
        <w:jc w:val="both"/>
        <w:rPr>
          <w:rFonts w:ascii="Times New Roman" w:hAnsi="Times New Roman" w:cs="Times New Roman"/>
          <w:sz w:val="28"/>
          <w:szCs w:val="28"/>
        </w:rPr>
      </w:pP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 xml:space="preserve">Выдано </w:t>
      </w:r>
      <w:r w:rsidR="00E85FE1">
        <w:rPr>
          <w:rFonts w:ascii="Times New Roman" w:hAnsi="Times New Roman" w:cs="Times New Roman"/>
          <w:sz w:val="28"/>
          <w:szCs w:val="28"/>
        </w:rPr>
        <w:t>_</w:t>
      </w:r>
      <w:r w:rsidRPr="00430E9E">
        <w:rPr>
          <w:rFonts w:ascii="Times New Roman" w:hAnsi="Times New Roman" w:cs="Times New Roman"/>
          <w:sz w:val="28"/>
          <w:szCs w:val="28"/>
        </w:rPr>
        <w:t>___________________________________________________________</w:t>
      </w:r>
      <w:r w:rsidR="00827A76">
        <w:rPr>
          <w:rFonts w:ascii="Times New Roman" w:hAnsi="Times New Roman" w:cs="Times New Roman"/>
          <w:sz w:val="28"/>
          <w:szCs w:val="28"/>
        </w:rPr>
        <w:t>______</w:t>
      </w:r>
      <w:r w:rsidRPr="00430E9E">
        <w:rPr>
          <w:rFonts w:ascii="Times New Roman" w:hAnsi="Times New Roman" w:cs="Times New Roman"/>
          <w:sz w:val="28"/>
          <w:szCs w:val="28"/>
        </w:rPr>
        <w:t>,</w:t>
      </w:r>
    </w:p>
    <w:p w:rsidR="00430E9E" w:rsidRPr="00E85FE1" w:rsidRDefault="00430E9E" w:rsidP="00430E9E">
      <w:pPr>
        <w:pStyle w:val="ConsPlusNonformat"/>
        <w:jc w:val="both"/>
        <w:rPr>
          <w:rFonts w:ascii="Times New Roman" w:hAnsi="Times New Roman" w:cs="Times New Roman"/>
        </w:rPr>
      </w:pPr>
      <w:r w:rsidRPr="00E85FE1">
        <w:rPr>
          <w:rFonts w:ascii="Times New Roman" w:hAnsi="Times New Roman" w:cs="Times New Roman"/>
        </w:rPr>
        <w:t xml:space="preserve">    (фамилия, имя, отчество (при наличии), индивидуального предпринимателя,</w:t>
      </w:r>
      <w:r w:rsidR="00E85FE1">
        <w:rPr>
          <w:rFonts w:ascii="Times New Roman" w:hAnsi="Times New Roman" w:cs="Times New Roman"/>
        </w:rPr>
        <w:t xml:space="preserve"> </w:t>
      </w:r>
      <w:r w:rsidRPr="00E85FE1">
        <w:rPr>
          <w:rFonts w:ascii="Times New Roman" w:hAnsi="Times New Roman" w:cs="Times New Roman"/>
        </w:rPr>
        <w:t>наименование организации)</w:t>
      </w:r>
    </w:p>
    <w:p w:rsidR="00430E9E" w:rsidRPr="00430E9E" w:rsidRDefault="00430E9E" w:rsidP="00430E9E">
      <w:pPr>
        <w:pStyle w:val="ConsPlusNonformat"/>
        <w:jc w:val="both"/>
        <w:rPr>
          <w:rFonts w:ascii="Times New Roman" w:hAnsi="Times New Roman" w:cs="Times New Roman"/>
          <w:sz w:val="28"/>
          <w:szCs w:val="28"/>
        </w:rPr>
      </w:pP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адрес места нахождения (жительства): _________________________________,</w:t>
      </w:r>
    </w:p>
    <w:p w:rsidR="00430E9E" w:rsidRPr="00430E9E" w:rsidRDefault="00430E9E" w:rsidP="00430E9E">
      <w:pPr>
        <w:pStyle w:val="ConsPlusNonformat"/>
        <w:jc w:val="both"/>
        <w:rPr>
          <w:rFonts w:ascii="Times New Roman" w:hAnsi="Times New Roman" w:cs="Times New Roman"/>
          <w:sz w:val="28"/>
          <w:szCs w:val="28"/>
        </w:rPr>
      </w:pP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свидетельство о государственной регис</w:t>
      </w:r>
      <w:r w:rsidR="00E85FE1">
        <w:rPr>
          <w:rFonts w:ascii="Times New Roman" w:hAnsi="Times New Roman" w:cs="Times New Roman"/>
          <w:sz w:val="28"/>
          <w:szCs w:val="28"/>
        </w:rPr>
        <w:t>трации: _______________________</w:t>
      </w:r>
      <w:r w:rsidRPr="00430E9E">
        <w:rPr>
          <w:rFonts w:ascii="Times New Roman" w:hAnsi="Times New Roman" w:cs="Times New Roman"/>
          <w:sz w:val="28"/>
          <w:szCs w:val="28"/>
        </w:rPr>
        <w:t>___,</w:t>
      </w:r>
    </w:p>
    <w:p w:rsidR="00430E9E" w:rsidRPr="00E85FE1" w:rsidRDefault="00430E9E" w:rsidP="00430E9E">
      <w:pPr>
        <w:pStyle w:val="ConsPlusNonformat"/>
        <w:jc w:val="both"/>
        <w:rPr>
          <w:rFonts w:ascii="Times New Roman" w:hAnsi="Times New Roman" w:cs="Times New Roman"/>
        </w:rPr>
      </w:pPr>
      <w:r w:rsidRPr="00E85FE1">
        <w:rPr>
          <w:rFonts w:ascii="Times New Roman" w:hAnsi="Times New Roman" w:cs="Times New Roman"/>
        </w:rPr>
        <w:t xml:space="preserve">                                   </w:t>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Pr="00E85FE1">
        <w:rPr>
          <w:rFonts w:ascii="Times New Roman" w:hAnsi="Times New Roman" w:cs="Times New Roman"/>
        </w:rPr>
        <w:t xml:space="preserve">                 (серия, номер)</w:t>
      </w: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 xml:space="preserve">данные документа, удостоверяющего </w:t>
      </w:r>
      <w:r w:rsidR="00E85FE1">
        <w:rPr>
          <w:rFonts w:ascii="Times New Roman" w:hAnsi="Times New Roman" w:cs="Times New Roman"/>
          <w:sz w:val="28"/>
          <w:szCs w:val="28"/>
        </w:rPr>
        <w:t>личность: _________________</w:t>
      </w:r>
      <w:r w:rsidRPr="00430E9E">
        <w:rPr>
          <w:rFonts w:ascii="Times New Roman" w:hAnsi="Times New Roman" w:cs="Times New Roman"/>
          <w:sz w:val="28"/>
          <w:szCs w:val="28"/>
        </w:rPr>
        <w:t>________,</w:t>
      </w:r>
    </w:p>
    <w:p w:rsidR="00430E9E" w:rsidRPr="00E85FE1" w:rsidRDefault="00430E9E" w:rsidP="00430E9E">
      <w:pPr>
        <w:pStyle w:val="ConsPlusNonformat"/>
        <w:jc w:val="both"/>
        <w:rPr>
          <w:rFonts w:ascii="Times New Roman" w:hAnsi="Times New Roman" w:cs="Times New Roman"/>
        </w:rPr>
      </w:pPr>
      <w:r w:rsidRPr="00E85FE1">
        <w:rPr>
          <w:rFonts w:ascii="Times New Roman" w:hAnsi="Times New Roman" w:cs="Times New Roman"/>
        </w:rPr>
        <w:t xml:space="preserve">                                  </w:t>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Pr="00E85FE1">
        <w:rPr>
          <w:rFonts w:ascii="Times New Roman" w:hAnsi="Times New Roman" w:cs="Times New Roman"/>
        </w:rPr>
        <w:t xml:space="preserve">                 (серия, номер)</w:t>
      </w: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 xml:space="preserve">На проведения мероприятий с применением специальных сценических эффектов, профессиональных пиротехнических изделий и огневых эффектов </w:t>
      </w:r>
    </w:p>
    <w:p w:rsidR="00430E9E" w:rsidRPr="00430E9E" w:rsidRDefault="00430E9E" w:rsidP="00430E9E">
      <w:pPr>
        <w:pStyle w:val="ConsPlusNonformat"/>
        <w:jc w:val="both"/>
        <w:rPr>
          <w:rFonts w:ascii="Times New Roman" w:hAnsi="Times New Roman" w:cs="Times New Roman"/>
          <w:sz w:val="28"/>
          <w:szCs w:val="28"/>
        </w:rPr>
      </w:pP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 xml:space="preserve">на </w:t>
      </w:r>
      <w:proofErr w:type="gramStart"/>
      <w:r w:rsidRPr="00430E9E">
        <w:rPr>
          <w:rFonts w:ascii="Times New Roman" w:hAnsi="Times New Roman" w:cs="Times New Roman"/>
          <w:sz w:val="28"/>
          <w:szCs w:val="28"/>
        </w:rPr>
        <w:t>территории:</w:t>
      </w:r>
      <w:r w:rsidR="00E85FE1">
        <w:rPr>
          <w:rFonts w:ascii="Times New Roman" w:hAnsi="Times New Roman" w:cs="Times New Roman"/>
          <w:sz w:val="28"/>
          <w:szCs w:val="28"/>
        </w:rPr>
        <w:t xml:space="preserve">  _</w:t>
      </w:r>
      <w:proofErr w:type="gramEnd"/>
      <w:r w:rsidR="00E85FE1">
        <w:rPr>
          <w:rFonts w:ascii="Times New Roman" w:hAnsi="Times New Roman" w:cs="Times New Roman"/>
          <w:sz w:val="28"/>
          <w:szCs w:val="28"/>
        </w:rPr>
        <w:t>__________</w:t>
      </w:r>
      <w:r w:rsidRPr="00430E9E">
        <w:rPr>
          <w:rFonts w:ascii="Times New Roman" w:hAnsi="Times New Roman" w:cs="Times New Roman"/>
          <w:sz w:val="28"/>
          <w:szCs w:val="28"/>
        </w:rPr>
        <w:t>_______________________________________</w:t>
      </w:r>
      <w:r w:rsidR="00827A76">
        <w:rPr>
          <w:rFonts w:ascii="Times New Roman" w:hAnsi="Times New Roman" w:cs="Times New Roman"/>
          <w:sz w:val="28"/>
          <w:szCs w:val="28"/>
        </w:rPr>
        <w:t>___</w:t>
      </w: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Место проведения мероприятия ________</w:t>
      </w:r>
      <w:r w:rsidR="00E85FE1">
        <w:rPr>
          <w:rFonts w:ascii="Times New Roman" w:hAnsi="Times New Roman" w:cs="Times New Roman"/>
          <w:sz w:val="28"/>
          <w:szCs w:val="28"/>
        </w:rPr>
        <w:t>________</w:t>
      </w:r>
      <w:r w:rsidRPr="00430E9E">
        <w:rPr>
          <w:rFonts w:ascii="Times New Roman" w:hAnsi="Times New Roman" w:cs="Times New Roman"/>
          <w:sz w:val="28"/>
          <w:szCs w:val="28"/>
        </w:rPr>
        <w:t>_____________________</w:t>
      </w:r>
      <w:r w:rsidR="00827A76">
        <w:rPr>
          <w:rFonts w:ascii="Times New Roman" w:hAnsi="Times New Roman" w:cs="Times New Roman"/>
          <w:sz w:val="28"/>
          <w:szCs w:val="28"/>
        </w:rPr>
        <w:t>_</w:t>
      </w:r>
      <w:r w:rsidRPr="00430E9E">
        <w:rPr>
          <w:rFonts w:ascii="Times New Roman" w:hAnsi="Times New Roman" w:cs="Times New Roman"/>
          <w:sz w:val="28"/>
          <w:szCs w:val="28"/>
        </w:rPr>
        <w:t>.</w:t>
      </w: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Сроки проведения мероприятия: _______________</w:t>
      </w:r>
      <w:r w:rsidR="00E85FE1">
        <w:rPr>
          <w:rFonts w:ascii="Times New Roman" w:hAnsi="Times New Roman" w:cs="Times New Roman"/>
          <w:sz w:val="28"/>
          <w:szCs w:val="28"/>
        </w:rPr>
        <w:t>_______</w:t>
      </w:r>
      <w:r w:rsidRPr="00430E9E">
        <w:rPr>
          <w:rFonts w:ascii="Times New Roman" w:hAnsi="Times New Roman" w:cs="Times New Roman"/>
          <w:sz w:val="28"/>
          <w:szCs w:val="28"/>
        </w:rPr>
        <w:t>______________</w:t>
      </w:r>
      <w:r w:rsidR="00827A76">
        <w:rPr>
          <w:rFonts w:ascii="Times New Roman" w:hAnsi="Times New Roman" w:cs="Times New Roman"/>
          <w:sz w:val="28"/>
          <w:szCs w:val="28"/>
        </w:rPr>
        <w:t>__</w:t>
      </w:r>
      <w:r w:rsidRPr="00430E9E">
        <w:rPr>
          <w:rFonts w:ascii="Times New Roman" w:hAnsi="Times New Roman" w:cs="Times New Roman"/>
          <w:sz w:val="28"/>
          <w:szCs w:val="28"/>
        </w:rPr>
        <w:t>.</w:t>
      </w: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Время проведения мероприятия: ______________________</w:t>
      </w:r>
      <w:r w:rsidR="00E85FE1">
        <w:rPr>
          <w:rFonts w:ascii="Times New Roman" w:hAnsi="Times New Roman" w:cs="Times New Roman"/>
          <w:sz w:val="28"/>
          <w:szCs w:val="28"/>
        </w:rPr>
        <w:t>_______</w:t>
      </w:r>
      <w:r w:rsidRPr="00430E9E">
        <w:rPr>
          <w:rFonts w:ascii="Times New Roman" w:hAnsi="Times New Roman" w:cs="Times New Roman"/>
          <w:sz w:val="28"/>
          <w:szCs w:val="28"/>
        </w:rPr>
        <w:t>_______</w:t>
      </w:r>
      <w:r w:rsidR="003D1A3B">
        <w:rPr>
          <w:rFonts w:ascii="Times New Roman" w:hAnsi="Times New Roman" w:cs="Times New Roman"/>
          <w:sz w:val="28"/>
          <w:szCs w:val="28"/>
        </w:rPr>
        <w:t>__</w:t>
      </w:r>
      <w:r w:rsidRPr="00430E9E">
        <w:rPr>
          <w:rFonts w:ascii="Times New Roman" w:hAnsi="Times New Roman" w:cs="Times New Roman"/>
          <w:sz w:val="28"/>
          <w:szCs w:val="28"/>
        </w:rPr>
        <w:t>.</w:t>
      </w:r>
    </w:p>
    <w:p w:rsidR="00430E9E" w:rsidRPr="00430E9E" w:rsidRDefault="00430E9E" w:rsidP="00430E9E">
      <w:pPr>
        <w:pStyle w:val="ConsPlusNonformat"/>
        <w:jc w:val="both"/>
        <w:rPr>
          <w:rFonts w:ascii="Times New Roman" w:hAnsi="Times New Roman" w:cs="Times New Roman"/>
          <w:sz w:val="28"/>
          <w:szCs w:val="28"/>
        </w:rPr>
      </w:pPr>
    </w:p>
    <w:p w:rsidR="00430E9E" w:rsidRPr="00430E9E" w:rsidRDefault="00430E9E" w:rsidP="00430E9E">
      <w:pPr>
        <w:pStyle w:val="ConsPlusNonformat"/>
        <w:jc w:val="both"/>
        <w:rPr>
          <w:rFonts w:ascii="Times New Roman" w:hAnsi="Times New Roman" w:cs="Times New Roman"/>
          <w:sz w:val="28"/>
          <w:szCs w:val="28"/>
        </w:rPr>
      </w:pPr>
      <w:r w:rsidRPr="00430E9E">
        <w:rPr>
          <w:rFonts w:ascii="Times New Roman" w:hAnsi="Times New Roman" w:cs="Times New Roman"/>
          <w:sz w:val="28"/>
          <w:szCs w:val="28"/>
        </w:rPr>
        <w:t>___________________________ ________________     _____________________</w:t>
      </w:r>
    </w:p>
    <w:p w:rsidR="00430E9E" w:rsidRPr="00E85FE1" w:rsidRDefault="00430E9E" w:rsidP="00430E9E">
      <w:pPr>
        <w:pStyle w:val="ConsPlusNonformat"/>
        <w:jc w:val="both"/>
        <w:rPr>
          <w:rFonts w:ascii="Times New Roman" w:hAnsi="Times New Roman" w:cs="Times New Roman"/>
        </w:rPr>
      </w:pPr>
      <w:r w:rsidRPr="00E85FE1">
        <w:rPr>
          <w:rFonts w:ascii="Times New Roman" w:hAnsi="Times New Roman" w:cs="Times New Roman"/>
        </w:rPr>
        <w:t xml:space="preserve">       </w:t>
      </w:r>
      <w:r w:rsidR="00E85FE1">
        <w:rPr>
          <w:rFonts w:ascii="Times New Roman" w:hAnsi="Times New Roman" w:cs="Times New Roman"/>
        </w:rPr>
        <w:tab/>
      </w:r>
      <w:r w:rsidRPr="00E85FE1">
        <w:rPr>
          <w:rFonts w:ascii="Times New Roman" w:hAnsi="Times New Roman" w:cs="Times New Roman"/>
        </w:rPr>
        <w:t xml:space="preserve">  (должность)              </w:t>
      </w:r>
      <w:r w:rsidR="00E85FE1">
        <w:rPr>
          <w:rFonts w:ascii="Times New Roman" w:hAnsi="Times New Roman" w:cs="Times New Roman"/>
        </w:rPr>
        <w:tab/>
      </w:r>
      <w:r w:rsidR="00E85FE1">
        <w:rPr>
          <w:rFonts w:ascii="Times New Roman" w:hAnsi="Times New Roman" w:cs="Times New Roman"/>
        </w:rPr>
        <w:tab/>
      </w:r>
      <w:r w:rsidR="00E85FE1">
        <w:rPr>
          <w:rFonts w:ascii="Times New Roman" w:hAnsi="Times New Roman" w:cs="Times New Roman"/>
        </w:rPr>
        <w:tab/>
      </w:r>
      <w:r w:rsidRPr="00E85FE1">
        <w:rPr>
          <w:rFonts w:ascii="Times New Roman" w:hAnsi="Times New Roman" w:cs="Times New Roman"/>
        </w:rPr>
        <w:t xml:space="preserve">  (подпись)          </w:t>
      </w:r>
      <w:r w:rsidR="00E85FE1">
        <w:rPr>
          <w:rFonts w:ascii="Times New Roman" w:hAnsi="Times New Roman" w:cs="Times New Roman"/>
        </w:rPr>
        <w:tab/>
      </w:r>
      <w:r w:rsidR="00E85FE1">
        <w:rPr>
          <w:rFonts w:ascii="Times New Roman" w:hAnsi="Times New Roman" w:cs="Times New Roman"/>
        </w:rPr>
        <w:tab/>
      </w:r>
      <w:r w:rsidRPr="00E85FE1">
        <w:rPr>
          <w:rFonts w:ascii="Times New Roman" w:hAnsi="Times New Roman" w:cs="Times New Roman"/>
        </w:rPr>
        <w:t xml:space="preserve">   (расшифровка)</w:t>
      </w:r>
    </w:p>
    <w:p w:rsidR="00430E9E" w:rsidRPr="00E85FE1" w:rsidRDefault="00430E9E" w:rsidP="00E85FE1">
      <w:pPr>
        <w:pStyle w:val="ConsPlusNonformat"/>
        <w:ind w:left="1416" w:firstLine="708"/>
        <w:jc w:val="both"/>
        <w:rPr>
          <w:rFonts w:ascii="Times New Roman" w:hAnsi="Times New Roman" w:cs="Times New Roman"/>
        </w:rPr>
      </w:pPr>
      <w:r w:rsidRPr="00E85FE1">
        <w:rPr>
          <w:rFonts w:ascii="Times New Roman" w:hAnsi="Times New Roman" w:cs="Times New Roman"/>
        </w:rPr>
        <w:t>М.П.</w:t>
      </w:r>
    </w:p>
    <w:p w:rsidR="00430E9E" w:rsidRPr="00430E9E" w:rsidRDefault="00430E9E" w:rsidP="00430E9E">
      <w:pPr>
        <w:pStyle w:val="ConsPlusNormal"/>
        <w:jc w:val="both"/>
        <w:rPr>
          <w:rFonts w:ascii="Times New Roman" w:hAnsi="Times New Roman" w:cs="Times New Roman"/>
          <w:sz w:val="28"/>
          <w:szCs w:val="28"/>
        </w:rPr>
      </w:pPr>
    </w:p>
    <w:p w:rsidR="00430E9E" w:rsidRPr="00430E9E" w:rsidRDefault="00430E9E" w:rsidP="00430E9E">
      <w:pPr>
        <w:jc w:val="both"/>
        <w:rPr>
          <w:sz w:val="28"/>
          <w:szCs w:val="28"/>
        </w:rPr>
      </w:pPr>
    </w:p>
    <w:p w:rsidR="00430E9E" w:rsidRPr="00430E9E" w:rsidRDefault="00430E9E" w:rsidP="00430E9E">
      <w:pPr>
        <w:jc w:val="both"/>
        <w:rPr>
          <w:sz w:val="28"/>
          <w:szCs w:val="28"/>
        </w:rPr>
      </w:pPr>
    </w:p>
    <w:p w:rsidR="00430E9E" w:rsidRPr="00430E9E" w:rsidRDefault="00430E9E" w:rsidP="00430E9E">
      <w:pPr>
        <w:jc w:val="both"/>
        <w:rPr>
          <w:sz w:val="28"/>
          <w:szCs w:val="28"/>
        </w:rPr>
      </w:pPr>
    </w:p>
    <w:sectPr w:rsidR="00430E9E" w:rsidRPr="00430E9E" w:rsidSect="0061159F">
      <w:headerReference w:type="default" r:id="rId9"/>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257" w:rsidRDefault="005D0257" w:rsidP="001D3848">
      <w:r>
        <w:separator/>
      </w:r>
    </w:p>
  </w:endnote>
  <w:endnote w:type="continuationSeparator" w:id="0">
    <w:p w:rsidR="005D0257" w:rsidRDefault="005D0257" w:rsidP="001D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257" w:rsidRDefault="005D0257" w:rsidP="001D3848">
      <w:r>
        <w:separator/>
      </w:r>
    </w:p>
  </w:footnote>
  <w:footnote w:type="continuationSeparator" w:id="0">
    <w:p w:rsidR="005D0257" w:rsidRDefault="005D0257" w:rsidP="001D38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064372"/>
      <w:docPartObj>
        <w:docPartGallery w:val="Page Numbers (Top of Page)"/>
        <w:docPartUnique/>
      </w:docPartObj>
    </w:sdtPr>
    <w:sdtEndPr>
      <w:rPr>
        <w:rFonts w:ascii="Times New Roman" w:hAnsi="Times New Roman" w:cs="Times New Roman"/>
        <w:sz w:val="24"/>
        <w:szCs w:val="24"/>
      </w:rPr>
    </w:sdtEndPr>
    <w:sdtContent>
      <w:p w:rsidR="00D10010" w:rsidRPr="001D3848" w:rsidRDefault="00D10010">
        <w:pPr>
          <w:pStyle w:val="aff2"/>
          <w:jc w:val="center"/>
          <w:rPr>
            <w:rFonts w:ascii="Times New Roman" w:hAnsi="Times New Roman" w:cs="Times New Roman"/>
            <w:sz w:val="24"/>
            <w:szCs w:val="24"/>
          </w:rPr>
        </w:pPr>
        <w:r w:rsidRPr="001D3848">
          <w:rPr>
            <w:rFonts w:ascii="Times New Roman" w:hAnsi="Times New Roman" w:cs="Times New Roman"/>
            <w:sz w:val="24"/>
            <w:szCs w:val="24"/>
          </w:rPr>
          <w:fldChar w:fldCharType="begin"/>
        </w:r>
        <w:r w:rsidRPr="001D3848">
          <w:rPr>
            <w:rFonts w:ascii="Times New Roman" w:hAnsi="Times New Roman" w:cs="Times New Roman"/>
            <w:sz w:val="24"/>
            <w:szCs w:val="24"/>
          </w:rPr>
          <w:instrText>PAGE   \* MERGEFORMAT</w:instrText>
        </w:r>
        <w:r w:rsidRPr="001D3848">
          <w:rPr>
            <w:rFonts w:ascii="Times New Roman" w:hAnsi="Times New Roman" w:cs="Times New Roman"/>
            <w:sz w:val="24"/>
            <w:szCs w:val="24"/>
          </w:rPr>
          <w:fldChar w:fldCharType="separate"/>
        </w:r>
        <w:r w:rsidR="00EE6263">
          <w:rPr>
            <w:rFonts w:ascii="Times New Roman" w:hAnsi="Times New Roman" w:cs="Times New Roman"/>
            <w:noProof/>
            <w:sz w:val="24"/>
            <w:szCs w:val="24"/>
          </w:rPr>
          <w:t>21</w:t>
        </w:r>
        <w:r w:rsidRPr="001D3848">
          <w:rPr>
            <w:rFonts w:ascii="Times New Roman" w:hAnsi="Times New Roman" w:cs="Times New Roman"/>
            <w:sz w:val="24"/>
            <w:szCs w:val="24"/>
          </w:rPr>
          <w:fldChar w:fldCharType="end"/>
        </w:r>
      </w:p>
    </w:sdtContent>
  </w:sdt>
  <w:p w:rsidR="00D10010" w:rsidRDefault="00D10010">
    <w:pPr>
      <w:pStyle w:val="a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8" w15:restartNumberingAfterBreak="0">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11"/>
  </w:num>
  <w:num w:numId="9">
    <w:abstractNumId w:val="15"/>
  </w:num>
  <w:num w:numId="10">
    <w:abstractNumId w:val="9"/>
  </w:num>
  <w:num w:numId="11">
    <w:abstractNumId w:val="10"/>
  </w:num>
  <w:num w:numId="12">
    <w:abstractNumId w:val="17"/>
  </w:num>
  <w:num w:numId="13">
    <w:abstractNumId w:val="16"/>
  </w:num>
  <w:num w:numId="14">
    <w:abstractNumId w:val="5"/>
  </w:num>
  <w:num w:numId="15">
    <w:abstractNumId w:val="6"/>
  </w:num>
  <w:num w:numId="16">
    <w:abstractNumId w:val="12"/>
  </w:num>
  <w:num w:numId="17">
    <w:abstractNumId w:val="1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D4"/>
    <w:rsid w:val="00003A19"/>
    <w:rsid w:val="00040ED1"/>
    <w:rsid w:val="0004762E"/>
    <w:rsid w:val="00083CAA"/>
    <w:rsid w:val="00084DE5"/>
    <w:rsid w:val="00091150"/>
    <w:rsid w:val="000E6BA2"/>
    <w:rsid w:val="00105EDE"/>
    <w:rsid w:val="00193F11"/>
    <w:rsid w:val="001A01C7"/>
    <w:rsid w:val="001C7B1A"/>
    <w:rsid w:val="001D3848"/>
    <w:rsid w:val="00206D59"/>
    <w:rsid w:val="002574AF"/>
    <w:rsid w:val="00261718"/>
    <w:rsid w:val="002D4C15"/>
    <w:rsid w:val="002E066E"/>
    <w:rsid w:val="002F55B8"/>
    <w:rsid w:val="003D1A3B"/>
    <w:rsid w:val="00430E9E"/>
    <w:rsid w:val="00453BF9"/>
    <w:rsid w:val="00500A5C"/>
    <w:rsid w:val="00563338"/>
    <w:rsid w:val="00596790"/>
    <w:rsid w:val="005D0257"/>
    <w:rsid w:val="005F264F"/>
    <w:rsid w:val="0061159F"/>
    <w:rsid w:val="00644A29"/>
    <w:rsid w:val="006D4E99"/>
    <w:rsid w:val="007063C5"/>
    <w:rsid w:val="007653DA"/>
    <w:rsid w:val="007861AB"/>
    <w:rsid w:val="00807D9B"/>
    <w:rsid w:val="00827A76"/>
    <w:rsid w:val="00877334"/>
    <w:rsid w:val="008D2DD7"/>
    <w:rsid w:val="009547B5"/>
    <w:rsid w:val="009700CE"/>
    <w:rsid w:val="009A2432"/>
    <w:rsid w:val="009F19F5"/>
    <w:rsid w:val="00A851F8"/>
    <w:rsid w:val="00AC5C69"/>
    <w:rsid w:val="00AC6B2D"/>
    <w:rsid w:val="00B470E3"/>
    <w:rsid w:val="00B93ED9"/>
    <w:rsid w:val="00B947BB"/>
    <w:rsid w:val="00BD0122"/>
    <w:rsid w:val="00BD5F18"/>
    <w:rsid w:val="00BF44D4"/>
    <w:rsid w:val="00C32A4E"/>
    <w:rsid w:val="00CC2BD3"/>
    <w:rsid w:val="00CE698C"/>
    <w:rsid w:val="00D10010"/>
    <w:rsid w:val="00D2590F"/>
    <w:rsid w:val="00D350B7"/>
    <w:rsid w:val="00D4438F"/>
    <w:rsid w:val="00D462C4"/>
    <w:rsid w:val="00D46EDC"/>
    <w:rsid w:val="00D82D77"/>
    <w:rsid w:val="00E533A9"/>
    <w:rsid w:val="00E70E3A"/>
    <w:rsid w:val="00E74810"/>
    <w:rsid w:val="00E85FE1"/>
    <w:rsid w:val="00EE6263"/>
    <w:rsid w:val="00EF4C6C"/>
    <w:rsid w:val="00F6202C"/>
    <w:rsid w:val="00F84BA4"/>
    <w:rsid w:val="00F9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C527"/>
  <w15:docId w15:val="{BAA2B84D-910C-4531-85FD-89E98690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4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0"/>
    <w:link w:val="10"/>
    <w:uiPriority w:val="99"/>
    <w:qFormat/>
    <w:rsid w:val="00003A19"/>
    <w:pPr>
      <w:keepNext/>
      <w:widowControl/>
      <w:tabs>
        <w:tab w:val="num" w:pos="432"/>
      </w:tabs>
      <w:suppressAutoHyphens/>
      <w:autoSpaceDE/>
      <w:autoSpaceDN/>
      <w:adjustRightInd/>
      <w:spacing w:line="100" w:lineRule="atLeast"/>
      <w:ind w:left="432" w:hanging="432"/>
      <w:jc w:val="right"/>
      <w:outlineLvl w:val="0"/>
    </w:pPr>
    <w:rPr>
      <w:rFonts w:ascii="Calibri" w:hAnsi="Calibri" w:cs="Calibri"/>
      <w:b/>
      <w:bCs/>
      <w:i/>
      <w:iCs/>
      <w:sz w:val="24"/>
      <w:szCs w:val="24"/>
      <w:lang w:eastAsia="ar-SA"/>
    </w:rPr>
  </w:style>
  <w:style w:type="paragraph" w:styleId="2">
    <w:name w:val="heading 2"/>
    <w:basedOn w:val="a"/>
    <w:next w:val="a0"/>
    <w:link w:val="20"/>
    <w:uiPriority w:val="99"/>
    <w:qFormat/>
    <w:rsid w:val="00003A19"/>
    <w:pPr>
      <w:keepNext/>
      <w:widowControl/>
      <w:tabs>
        <w:tab w:val="num" w:pos="576"/>
      </w:tabs>
      <w:suppressAutoHyphens/>
      <w:autoSpaceDE/>
      <w:autoSpaceDN/>
      <w:adjustRightInd/>
      <w:spacing w:before="240" w:after="60" w:line="100" w:lineRule="atLeast"/>
      <w:ind w:left="576" w:hanging="576"/>
      <w:outlineLvl w:val="1"/>
    </w:pPr>
    <w:rPr>
      <w:rFonts w:ascii="Arial" w:hAnsi="Arial" w:cs="Arial"/>
      <w:b/>
      <w:bCs/>
      <w:i/>
      <w:iCs/>
      <w:sz w:val="28"/>
      <w:szCs w:val="28"/>
      <w:lang w:eastAsia="ar-SA"/>
    </w:rPr>
  </w:style>
  <w:style w:type="paragraph" w:styleId="3">
    <w:name w:val="heading 3"/>
    <w:basedOn w:val="a"/>
    <w:next w:val="a0"/>
    <w:link w:val="30"/>
    <w:uiPriority w:val="99"/>
    <w:qFormat/>
    <w:rsid w:val="00003A19"/>
    <w:pPr>
      <w:keepNext/>
      <w:widowControl/>
      <w:tabs>
        <w:tab w:val="num" w:pos="720"/>
      </w:tabs>
      <w:suppressAutoHyphens/>
      <w:autoSpaceDE/>
      <w:autoSpaceDN/>
      <w:adjustRightInd/>
      <w:spacing w:before="240" w:after="60" w:line="100" w:lineRule="atLeast"/>
      <w:ind w:left="720" w:hanging="720"/>
      <w:outlineLvl w:val="2"/>
    </w:pPr>
    <w:rPr>
      <w:rFonts w:ascii="Arial" w:hAnsi="Arial" w:cs="Arial"/>
      <w:b/>
      <w:bCs/>
      <w:sz w:val="26"/>
      <w:szCs w:val="26"/>
      <w:lang w:eastAsia="ar-SA"/>
    </w:rPr>
  </w:style>
  <w:style w:type="paragraph" w:styleId="4">
    <w:name w:val="heading 4"/>
    <w:basedOn w:val="a"/>
    <w:next w:val="a0"/>
    <w:link w:val="40"/>
    <w:uiPriority w:val="99"/>
    <w:qFormat/>
    <w:rsid w:val="00003A19"/>
    <w:pPr>
      <w:keepNext/>
      <w:widowControl/>
      <w:tabs>
        <w:tab w:val="num" w:pos="864"/>
      </w:tabs>
      <w:suppressAutoHyphens/>
      <w:autoSpaceDE/>
      <w:autoSpaceDN/>
      <w:adjustRightInd/>
      <w:spacing w:line="216" w:lineRule="auto"/>
      <w:ind w:left="864" w:hanging="864"/>
      <w:jc w:val="center"/>
      <w:outlineLvl w:val="3"/>
    </w:pPr>
    <w:rPr>
      <w:rFonts w:ascii="Calibri" w:hAnsi="Calibri" w:cs="Calibri"/>
      <w:b/>
      <w:bCs/>
      <w:sz w:val="24"/>
      <w:szCs w:val="24"/>
      <w:lang w:eastAsia="ar-SA"/>
    </w:rPr>
  </w:style>
  <w:style w:type="paragraph" w:styleId="5">
    <w:name w:val="heading 5"/>
    <w:basedOn w:val="a"/>
    <w:next w:val="a0"/>
    <w:link w:val="50"/>
    <w:uiPriority w:val="99"/>
    <w:qFormat/>
    <w:rsid w:val="00003A19"/>
    <w:pPr>
      <w:widowControl/>
      <w:tabs>
        <w:tab w:val="num" w:pos="1008"/>
      </w:tabs>
      <w:suppressAutoHyphens/>
      <w:autoSpaceDE/>
      <w:autoSpaceDN/>
      <w:adjustRightInd/>
      <w:spacing w:before="240" w:after="60" w:line="100" w:lineRule="atLeast"/>
      <w:ind w:left="1008" w:hanging="1008"/>
      <w:outlineLvl w:val="4"/>
    </w:pPr>
    <w:rPr>
      <w:rFonts w:ascii="Calibri" w:hAnsi="Calibri" w:cs="Calibri"/>
      <w:b/>
      <w:bCs/>
      <w:i/>
      <w:iCs/>
      <w:sz w:val="26"/>
      <w:szCs w:val="26"/>
      <w:lang w:eastAsia="ar-SA"/>
    </w:rPr>
  </w:style>
  <w:style w:type="paragraph" w:styleId="6">
    <w:name w:val="heading 6"/>
    <w:basedOn w:val="a"/>
    <w:next w:val="a0"/>
    <w:link w:val="60"/>
    <w:uiPriority w:val="99"/>
    <w:qFormat/>
    <w:rsid w:val="00003A19"/>
    <w:pPr>
      <w:widowControl/>
      <w:tabs>
        <w:tab w:val="left" w:pos="1152"/>
      </w:tabs>
      <w:suppressAutoHyphens/>
      <w:autoSpaceDE/>
      <w:autoSpaceDN/>
      <w:adjustRightInd/>
      <w:spacing w:before="240" w:after="60" w:line="100" w:lineRule="atLeast"/>
      <w:ind w:left="1152" w:hanging="1152"/>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003A19"/>
    <w:pPr>
      <w:widowControl/>
      <w:tabs>
        <w:tab w:val="num" w:pos="1296"/>
      </w:tabs>
      <w:suppressAutoHyphens/>
      <w:autoSpaceDE/>
      <w:autoSpaceDN/>
      <w:adjustRightInd/>
      <w:spacing w:before="240" w:after="60" w:line="100" w:lineRule="atLeast"/>
      <w:ind w:left="1296" w:hanging="1296"/>
      <w:jc w:val="center"/>
      <w:outlineLvl w:val="6"/>
    </w:pPr>
    <w:rPr>
      <w:rFonts w:ascii="Calibri" w:hAnsi="Calibri" w:cs="Calibri"/>
      <w:sz w:val="24"/>
      <w:szCs w:val="24"/>
      <w:lang w:eastAsia="ar-SA"/>
    </w:rPr>
  </w:style>
  <w:style w:type="paragraph" w:styleId="8">
    <w:name w:val="heading 8"/>
    <w:basedOn w:val="a"/>
    <w:next w:val="a0"/>
    <w:link w:val="80"/>
    <w:uiPriority w:val="99"/>
    <w:qFormat/>
    <w:rsid w:val="00003A19"/>
    <w:pPr>
      <w:widowControl/>
      <w:tabs>
        <w:tab w:val="left" w:pos="1440"/>
      </w:tabs>
      <w:suppressAutoHyphens/>
      <w:autoSpaceDE/>
      <w:autoSpaceDN/>
      <w:adjustRightInd/>
      <w:spacing w:before="240" w:after="60" w:line="100" w:lineRule="atLeast"/>
      <w:ind w:left="1440" w:hanging="1440"/>
      <w:jc w:val="both"/>
      <w:outlineLvl w:val="7"/>
    </w:pPr>
    <w:rPr>
      <w:rFonts w:ascii="Arial" w:hAnsi="Arial" w:cs="Arial"/>
      <w:i/>
      <w:iCs/>
      <w:lang w:eastAsia="ar-SA"/>
    </w:rPr>
  </w:style>
  <w:style w:type="paragraph" w:styleId="9">
    <w:name w:val="heading 9"/>
    <w:basedOn w:val="a"/>
    <w:next w:val="a0"/>
    <w:link w:val="90"/>
    <w:uiPriority w:val="99"/>
    <w:qFormat/>
    <w:rsid w:val="00003A19"/>
    <w:pPr>
      <w:widowControl/>
      <w:tabs>
        <w:tab w:val="left" w:pos="1584"/>
      </w:tabs>
      <w:suppressAutoHyphens/>
      <w:autoSpaceDE/>
      <w:autoSpaceDN/>
      <w:adjustRightInd/>
      <w:spacing w:before="240" w:after="60" w:line="100" w:lineRule="atLeast"/>
      <w:ind w:left="1584" w:hanging="1584"/>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BF44D4"/>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a4">
    <w:name w:val="Знак Знак Знак Знак"/>
    <w:basedOn w:val="a"/>
    <w:uiPriority w:val="99"/>
    <w:rsid w:val="00BF44D4"/>
    <w:pPr>
      <w:widowControl/>
      <w:autoSpaceDE/>
      <w:autoSpaceDN/>
      <w:adjustRightInd/>
    </w:pPr>
    <w:rPr>
      <w:rFonts w:ascii="Verdana" w:hAnsi="Verdana" w:cs="Verdana"/>
      <w:lang w:val="en-US" w:eastAsia="en-US"/>
    </w:rPr>
  </w:style>
  <w:style w:type="paragraph" w:styleId="a5">
    <w:name w:val="List Paragraph"/>
    <w:basedOn w:val="a"/>
    <w:uiPriority w:val="99"/>
    <w:qFormat/>
    <w:rsid w:val="00BF44D4"/>
    <w:pPr>
      <w:ind w:left="720"/>
      <w:contextualSpacing/>
    </w:pPr>
  </w:style>
  <w:style w:type="paragraph" w:customStyle="1" w:styleId="ConsPlusNormal">
    <w:name w:val="ConsPlusNormal"/>
    <w:uiPriority w:val="99"/>
    <w:rsid w:val="00CC2BD3"/>
    <w:pPr>
      <w:suppressAutoHyphens/>
      <w:spacing w:after="0" w:line="100" w:lineRule="atLeast"/>
    </w:pPr>
    <w:rPr>
      <w:rFonts w:ascii="Arial" w:eastAsia="SimSun" w:hAnsi="Arial" w:cs="Arial"/>
      <w:sz w:val="20"/>
      <w:szCs w:val="20"/>
      <w:lang w:eastAsia="ar-SA"/>
    </w:rPr>
  </w:style>
  <w:style w:type="character" w:styleId="a6">
    <w:name w:val="Hyperlink"/>
    <w:uiPriority w:val="99"/>
    <w:rsid w:val="00430E9E"/>
    <w:rPr>
      <w:color w:val="000080"/>
      <w:u w:val="single"/>
    </w:rPr>
  </w:style>
  <w:style w:type="paragraph" w:styleId="a0">
    <w:name w:val="Body Text"/>
    <w:basedOn w:val="a"/>
    <w:link w:val="a7"/>
    <w:uiPriority w:val="99"/>
    <w:rsid w:val="00430E9E"/>
    <w:pPr>
      <w:suppressAutoHyphens/>
      <w:autoSpaceDN/>
      <w:adjustRightInd/>
      <w:spacing w:after="120"/>
    </w:pPr>
    <w:rPr>
      <w:sz w:val="24"/>
      <w:szCs w:val="24"/>
      <w:lang w:bidi="ru-RU"/>
    </w:rPr>
  </w:style>
  <w:style w:type="character" w:customStyle="1" w:styleId="a7">
    <w:name w:val="Основной текст Знак"/>
    <w:basedOn w:val="a1"/>
    <w:link w:val="a0"/>
    <w:uiPriority w:val="99"/>
    <w:rsid w:val="00430E9E"/>
    <w:rPr>
      <w:rFonts w:ascii="Times New Roman" w:eastAsia="Times New Roman" w:hAnsi="Times New Roman" w:cs="Times New Roman"/>
      <w:sz w:val="24"/>
      <w:szCs w:val="24"/>
      <w:lang w:eastAsia="ru-RU" w:bidi="ru-RU"/>
    </w:rPr>
  </w:style>
  <w:style w:type="paragraph" w:customStyle="1" w:styleId="ConsPlusNonformat">
    <w:name w:val="ConsPlusNonformat"/>
    <w:uiPriority w:val="99"/>
    <w:rsid w:val="00430E9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003A19"/>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003A19"/>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003A1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03A19"/>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003A19"/>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003A19"/>
    <w:rPr>
      <w:rFonts w:ascii="Calibri" w:eastAsia="Times New Roman" w:hAnsi="Calibri" w:cs="Calibri"/>
      <w:i/>
      <w:iCs/>
      <w:lang w:eastAsia="ar-SA"/>
    </w:rPr>
  </w:style>
  <w:style w:type="character" w:customStyle="1" w:styleId="70">
    <w:name w:val="Заголовок 7 Знак"/>
    <w:basedOn w:val="a1"/>
    <w:link w:val="7"/>
    <w:uiPriority w:val="99"/>
    <w:rsid w:val="00003A19"/>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003A19"/>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003A19"/>
    <w:rPr>
      <w:rFonts w:ascii="Arial" w:eastAsia="Times New Roman" w:hAnsi="Arial" w:cs="Arial"/>
      <w:b/>
      <w:bCs/>
      <w:i/>
      <w:iCs/>
      <w:sz w:val="18"/>
      <w:szCs w:val="18"/>
      <w:lang w:eastAsia="ar-SA"/>
    </w:rPr>
  </w:style>
  <w:style w:type="character" w:customStyle="1" w:styleId="a8">
    <w:name w:val="Верхний колонтитул Знак"/>
    <w:uiPriority w:val="99"/>
    <w:rsid w:val="00003A19"/>
    <w:rPr>
      <w:rFonts w:cs="Times New Roman"/>
    </w:rPr>
  </w:style>
  <w:style w:type="character" w:customStyle="1" w:styleId="a9">
    <w:name w:val="Нижний колонтитул Знак"/>
    <w:uiPriority w:val="99"/>
    <w:rsid w:val="00003A19"/>
    <w:rPr>
      <w:rFonts w:cs="Times New Roman"/>
    </w:rPr>
  </w:style>
  <w:style w:type="character" w:customStyle="1" w:styleId="aa">
    <w:name w:val="Текст выноски Знак"/>
    <w:uiPriority w:val="99"/>
    <w:rsid w:val="00003A19"/>
    <w:rPr>
      <w:rFonts w:ascii="Tahoma" w:hAnsi="Tahoma" w:cs="Tahoma"/>
      <w:sz w:val="16"/>
      <w:szCs w:val="16"/>
    </w:rPr>
  </w:style>
  <w:style w:type="character" w:customStyle="1" w:styleId="11">
    <w:name w:val="Заголовок 1 Знак1"/>
    <w:uiPriority w:val="99"/>
    <w:rsid w:val="00003A19"/>
    <w:rPr>
      <w:rFonts w:ascii="Times New Roman" w:hAnsi="Times New Roman"/>
      <w:b/>
      <w:i/>
      <w:sz w:val="24"/>
    </w:rPr>
  </w:style>
  <w:style w:type="character" w:customStyle="1" w:styleId="23">
    <w:name w:val="Заголовок 2 Знак3"/>
    <w:uiPriority w:val="99"/>
    <w:rsid w:val="00003A19"/>
    <w:rPr>
      <w:rFonts w:ascii="Arial" w:hAnsi="Arial"/>
      <w:b/>
      <w:i/>
      <w:sz w:val="28"/>
    </w:rPr>
  </w:style>
  <w:style w:type="character" w:customStyle="1" w:styleId="ab">
    <w:name w:val="Текст сноски Знак"/>
    <w:uiPriority w:val="99"/>
    <w:rsid w:val="00003A19"/>
    <w:rPr>
      <w:rFonts w:ascii="Times New Roman" w:hAnsi="Times New Roman" w:cs="Times New Roman"/>
      <w:sz w:val="20"/>
      <w:szCs w:val="20"/>
    </w:rPr>
  </w:style>
  <w:style w:type="character" w:customStyle="1" w:styleId="ConsPlusNormal0">
    <w:name w:val="ConsPlusNormal Знак"/>
    <w:rsid w:val="00003A19"/>
    <w:rPr>
      <w:rFonts w:ascii="Arial" w:hAnsi="Arial"/>
      <w:sz w:val="20"/>
    </w:rPr>
  </w:style>
  <w:style w:type="character" w:customStyle="1" w:styleId="ac">
    <w:name w:val="Основной текст с отступом Знак"/>
    <w:uiPriority w:val="99"/>
    <w:rsid w:val="00003A19"/>
    <w:rPr>
      <w:rFonts w:ascii="Times New Roman" w:hAnsi="Times New Roman" w:cs="Times New Roman"/>
      <w:sz w:val="24"/>
      <w:szCs w:val="24"/>
    </w:rPr>
  </w:style>
  <w:style w:type="character" w:customStyle="1" w:styleId="HTML">
    <w:name w:val="Стандартный HTML Знак"/>
    <w:uiPriority w:val="99"/>
    <w:rsid w:val="00003A19"/>
    <w:rPr>
      <w:rFonts w:ascii="Courier New" w:hAnsi="Courier New" w:cs="Courier New"/>
      <w:color w:val="000090"/>
      <w:sz w:val="20"/>
      <w:szCs w:val="20"/>
    </w:rPr>
  </w:style>
  <w:style w:type="character" w:styleId="ad">
    <w:name w:val="page number"/>
    <w:uiPriority w:val="99"/>
    <w:rsid w:val="00003A19"/>
    <w:rPr>
      <w:rFonts w:cs="Times New Roman"/>
    </w:rPr>
  </w:style>
  <w:style w:type="character" w:customStyle="1" w:styleId="41">
    <w:name w:val="Знак Знак4"/>
    <w:uiPriority w:val="99"/>
    <w:rsid w:val="00003A19"/>
    <w:rPr>
      <w:rFonts w:ascii="Arial" w:hAnsi="Arial"/>
      <w:sz w:val="24"/>
      <w:lang w:val="ru-RU" w:eastAsia="ar-SA" w:bidi="ar-SA"/>
    </w:rPr>
  </w:style>
  <w:style w:type="character" w:customStyle="1" w:styleId="21">
    <w:name w:val="Основной текст 2 Знак"/>
    <w:uiPriority w:val="99"/>
    <w:rsid w:val="00003A19"/>
    <w:rPr>
      <w:rFonts w:ascii="Times New Roman" w:hAnsi="Times New Roman" w:cs="Times New Roman"/>
      <w:b/>
      <w:bCs/>
      <w:sz w:val="24"/>
      <w:szCs w:val="24"/>
    </w:rPr>
  </w:style>
  <w:style w:type="character" w:customStyle="1" w:styleId="ae">
    <w:name w:val="Подпись Знак"/>
    <w:uiPriority w:val="99"/>
    <w:rsid w:val="00003A19"/>
    <w:rPr>
      <w:rFonts w:ascii="Times New Roman" w:hAnsi="Times New Roman" w:cs="Times New Roman"/>
      <w:b/>
      <w:bCs/>
      <w:sz w:val="28"/>
      <w:szCs w:val="28"/>
    </w:rPr>
  </w:style>
  <w:style w:type="character" w:customStyle="1" w:styleId="af">
    <w:name w:val="Красная строка Знак"/>
    <w:uiPriority w:val="99"/>
    <w:rsid w:val="00003A19"/>
  </w:style>
  <w:style w:type="character" w:customStyle="1" w:styleId="31">
    <w:name w:val="Основной текст 3 Знак"/>
    <w:uiPriority w:val="99"/>
    <w:rsid w:val="00003A19"/>
    <w:rPr>
      <w:rFonts w:ascii="Times New Roman" w:hAnsi="Times New Roman" w:cs="Times New Roman"/>
      <w:sz w:val="16"/>
      <w:szCs w:val="16"/>
    </w:rPr>
  </w:style>
  <w:style w:type="character" w:customStyle="1" w:styleId="BodyTextIndentChar">
    <w:name w:val="Body Text Indent Char"/>
    <w:uiPriority w:val="99"/>
    <w:rsid w:val="00003A19"/>
    <w:rPr>
      <w:sz w:val="24"/>
      <w:lang w:val="ru-RU" w:eastAsia="ar-SA" w:bidi="ar-SA"/>
    </w:rPr>
  </w:style>
  <w:style w:type="character" w:customStyle="1" w:styleId="BodyTextChar">
    <w:name w:val="Body Text Char"/>
    <w:uiPriority w:val="99"/>
    <w:rsid w:val="00003A19"/>
    <w:rPr>
      <w:sz w:val="24"/>
      <w:lang w:val="ru-RU" w:eastAsia="ar-SA" w:bidi="ar-SA"/>
    </w:rPr>
  </w:style>
  <w:style w:type="character" w:customStyle="1" w:styleId="FontStyle13">
    <w:name w:val="Font Style13"/>
    <w:uiPriority w:val="99"/>
    <w:rsid w:val="00003A19"/>
    <w:rPr>
      <w:rFonts w:ascii="Times New Roman" w:hAnsi="Times New Roman"/>
      <w:sz w:val="22"/>
    </w:rPr>
  </w:style>
  <w:style w:type="character" w:styleId="af0">
    <w:name w:val="FollowedHyperlink"/>
    <w:uiPriority w:val="99"/>
    <w:rsid w:val="00003A19"/>
    <w:rPr>
      <w:rFonts w:cs="Times New Roman"/>
      <w:color w:val="800080"/>
      <w:u w:val="single"/>
    </w:rPr>
  </w:style>
  <w:style w:type="character" w:styleId="af1">
    <w:name w:val="footnote reference"/>
    <w:uiPriority w:val="99"/>
    <w:semiHidden/>
    <w:rsid w:val="00003A19"/>
    <w:rPr>
      <w:rFonts w:cs="Times New Roman"/>
      <w:vertAlign w:val="superscript"/>
    </w:rPr>
  </w:style>
  <w:style w:type="character" w:customStyle="1" w:styleId="af2">
    <w:name w:val="Знак Знак"/>
    <w:uiPriority w:val="99"/>
    <w:rsid w:val="00003A19"/>
    <w:rPr>
      <w:rFonts w:ascii="Tahoma" w:hAnsi="Tahoma"/>
      <w:sz w:val="20"/>
      <w:lang w:val="en-US" w:eastAsia="x-none"/>
    </w:rPr>
  </w:style>
  <w:style w:type="character" w:customStyle="1" w:styleId="35">
    <w:name w:val="Знак Знак35"/>
    <w:uiPriority w:val="99"/>
    <w:rsid w:val="00003A19"/>
    <w:rPr>
      <w:rFonts w:ascii="Arial" w:hAnsi="Arial"/>
      <w:b/>
      <w:i/>
      <w:sz w:val="28"/>
      <w:lang w:val="en-US" w:eastAsia="x-none"/>
    </w:rPr>
  </w:style>
  <w:style w:type="character" w:customStyle="1" w:styleId="34">
    <w:name w:val="Знак Знак34"/>
    <w:uiPriority w:val="99"/>
    <w:rsid w:val="00003A19"/>
    <w:rPr>
      <w:rFonts w:ascii="Arial" w:hAnsi="Arial"/>
      <w:b/>
      <w:sz w:val="26"/>
      <w:lang w:val="en-US" w:eastAsia="x-none"/>
    </w:rPr>
  </w:style>
  <w:style w:type="character" w:customStyle="1" w:styleId="33">
    <w:name w:val="Знак Знак33"/>
    <w:uiPriority w:val="99"/>
    <w:rsid w:val="00003A19"/>
    <w:rPr>
      <w:rFonts w:ascii="Times New Roman" w:hAnsi="Times New Roman"/>
      <w:b/>
      <w:sz w:val="20"/>
      <w:lang w:val="en-US" w:eastAsia="x-none"/>
    </w:rPr>
  </w:style>
  <w:style w:type="character" w:customStyle="1" w:styleId="32">
    <w:name w:val="Знак Знак32"/>
    <w:uiPriority w:val="99"/>
    <w:rsid w:val="00003A19"/>
    <w:rPr>
      <w:rFonts w:ascii="Times New Roman" w:hAnsi="Times New Roman"/>
      <w:b/>
      <w:i/>
      <w:sz w:val="26"/>
      <w:lang w:val="en-US" w:eastAsia="x-none"/>
    </w:rPr>
  </w:style>
  <w:style w:type="character" w:customStyle="1" w:styleId="af3">
    <w:name w:val="Текст примечания Знак"/>
    <w:uiPriority w:val="99"/>
    <w:rsid w:val="00003A19"/>
    <w:rPr>
      <w:rFonts w:ascii="Calibri" w:hAnsi="Calibri" w:cs="Calibri"/>
      <w:sz w:val="20"/>
      <w:szCs w:val="20"/>
    </w:rPr>
  </w:style>
  <w:style w:type="character" w:customStyle="1" w:styleId="af4">
    <w:name w:val="Тема примечания Знак"/>
    <w:uiPriority w:val="99"/>
    <w:rsid w:val="00003A19"/>
    <w:rPr>
      <w:rFonts w:ascii="Calibri" w:hAnsi="Calibri" w:cs="Calibri"/>
      <w:b/>
      <w:bCs/>
      <w:sz w:val="20"/>
      <w:szCs w:val="20"/>
    </w:rPr>
  </w:style>
  <w:style w:type="character" w:customStyle="1" w:styleId="blk">
    <w:name w:val="blk"/>
    <w:rsid w:val="00003A19"/>
  </w:style>
  <w:style w:type="character" w:customStyle="1" w:styleId="u">
    <w:name w:val="u"/>
    <w:uiPriority w:val="99"/>
    <w:rsid w:val="00003A19"/>
  </w:style>
  <w:style w:type="character" w:customStyle="1" w:styleId="17">
    <w:name w:val="Знак Знак17"/>
    <w:uiPriority w:val="99"/>
    <w:rsid w:val="00003A19"/>
    <w:rPr>
      <w:rFonts w:eastAsia="Times New Roman"/>
      <w:i/>
      <w:sz w:val="22"/>
      <w:lang w:val="ru-RU" w:eastAsia="x-none"/>
    </w:rPr>
  </w:style>
  <w:style w:type="character" w:customStyle="1" w:styleId="16">
    <w:name w:val="Знак Знак16"/>
    <w:uiPriority w:val="99"/>
    <w:rsid w:val="00003A19"/>
    <w:rPr>
      <w:rFonts w:ascii="Arial" w:hAnsi="Arial"/>
      <w:lang w:val="ru-RU" w:eastAsia="x-none"/>
    </w:rPr>
  </w:style>
  <w:style w:type="character" w:customStyle="1" w:styleId="12">
    <w:name w:val="бпОсновной текст Знак Знак1"/>
    <w:uiPriority w:val="99"/>
    <w:rsid w:val="00003A19"/>
    <w:rPr>
      <w:rFonts w:ascii="Times New Roman" w:hAnsi="Times New Roman"/>
      <w:sz w:val="24"/>
      <w:lang w:val="en-US" w:eastAsia="x-none"/>
    </w:rPr>
  </w:style>
  <w:style w:type="character" w:customStyle="1" w:styleId="af5">
    <w:name w:val="Название Знак"/>
    <w:uiPriority w:val="99"/>
    <w:rsid w:val="00003A19"/>
    <w:rPr>
      <w:rFonts w:ascii="Arial" w:hAnsi="Arial" w:cs="Arial"/>
      <w:b/>
      <w:bCs/>
      <w:sz w:val="24"/>
      <w:szCs w:val="24"/>
    </w:rPr>
  </w:style>
  <w:style w:type="character" w:customStyle="1" w:styleId="36">
    <w:name w:val="Основной текст с отступом 3 Знак"/>
    <w:uiPriority w:val="99"/>
    <w:rsid w:val="00003A19"/>
    <w:rPr>
      <w:rFonts w:ascii="Times New Roman" w:hAnsi="Times New Roman" w:cs="Times New Roman"/>
      <w:sz w:val="16"/>
      <w:szCs w:val="16"/>
    </w:rPr>
  </w:style>
  <w:style w:type="character" w:customStyle="1" w:styleId="af6">
    <w:name w:val="Текст Знак"/>
    <w:uiPriority w:val="99"/>
    <w:rsid w:val="00003A19"/>
    <w:rPr>
      <w:rFonts w:ascii="Courier New" w:hAnsi="Courier New" w:cs="Courier New"/>
      <w:sz w:val="20"/>
      <w:szCs w:val="20"/>
    </w:rPr>
  </w:style>
  <w:style w:type="character" w:customStyle="1" w:styleId="13">
    <w:name w:val="Обычный1 Знак"/>
    <w:uiPriority w:val="99"/>
    <w:rsid w:val="00003A19"/>
    <w:rPr>
      <w:rFonts w:ascii="Times New Roman" w:hAnsi="Times New Roman"/>
      <w:sz w:val="20"/>
    </w:rPr>
  </w:style>
  <w:style w:type="character" w:customStyle="1" w:styleId="Heading1Char">
    <w:name w:val="Heading 1 Char"/>
    <w:uiPriority w:val="99"/>
    <w:rsid w:val="00003A19"/>
    <w:rPr>
      <w:rFonts w:ascii="Arial" w:hAnsi="Arial"/>
      <w:b/>
      <w:color w:val="000080"/>
      <w:lang w:val="ru-RU" w:eastAsia="x-none"/>
    </w:rPr>
  </w:style>
  <w:style w:type="character" w:customStyle="1" w:styleId="Heading2Char">
    <w:name w:val="Heading 2 Char"/>
    <w:uiPriority w:val="99"/>
    <w:rsid w:val="00003A19"/>
    <w:rPr>
      <w:rFonts w:ascii="Arial" w:hAnsi="Arial"/>
      <w:sz w:val="24"/>
      <w:lang w:val="ru-RU" w:eastAsia="x-none"/>
    </w:rPr>
  </w:style>
  <w:style w:type="character" w:customStyle="1" w:styleId="Heading3Char">
    <w:name w:val="Heading 3 Char"/>
    <w:uiPriority w:val="99"/>
    <w:rsid w:val="00003A19"/>
    <w:rPr>
      <w:rFonts w:ascii="Arial" w:hAnsi="Arial"/>
      <w:b/>
      <w:sz w:val="24"/>
      <w:lang w:val="ru-RU" w:eastAsia="x-none"/>
    </w:rPr>
  </w:style>
  <w:style w:type="character" w:customStyle="1" w:styleId="Heading4Char">
    <w:name w:val="Heading 4 Char"/>
    <w:uiPriority w:val="99"/>
    <w:rsid w:val="00003A19"/>
    <w:rPr>
      <w:sz w:val="24"/>
      <w:lang w:val="ru-RU" w:eastAsia="x-none"/>
    </w:rPr>
  </w:style>
  <w:style w:type="character" w:customStyle="1" w:styleId="BodyTextChar1">
    <w:name w:val="Body Text Char1"/>
    <w:uiPriority w:val="99"/>
    <w:rsid w:val="00003A19"/>
    <w:rPr>
      <w:sz w:val="24"/>
      <w:lang w:val="ru-RU" w:eastAsia="x-none"/>
    </w:rPr>
  </w:style>
  <w:style w:type="character" w:customStyle="1" w:styleId="BodyTextIndentChar1">
    <w:name w:val="Body Text Indent Char1"/>
    <w:uiPriority w:val="99"/>
    <w:rsid w:val="00003A19"/>
    <w:rPr>
      <w:sz w:val="24"/>
      <w:lang w:val="ru-RU" w:eastAsia="x-none"/>
    </w:rPr>
  </w:style>
  <w:style w:type="character" w:customStyle="1" w:styleId="15">
    <w:name w:val="Знак Знак15"/>
    <w:uiPriority w:val="99"/>
    <w:rsid w:val="00003A19"/>
    <w:rPr>
      <w:rFonts w:ascii="Times New Roman" w:hAnsi="Times New Roman"/>
      <w:sz w:val="24"/>
      <w:lang w:val="en-US" w:eastAsia="x-none"/>
    </w:rPr>
  </w:style>
  <w:style w:type="character" w:styleId="af7">
    <w:name w:val="Strong"/>
    <w:uiPriority w:val="99"/>
    <w:qFormat/>
    <w:rsid w:val="00003A19"/>
    <w:rPr>
      <w:rFonts w:cs="Times New Roman"/>
      <w:b/>
      <w:bCs/>
    </w:rPr>
  </w:style>
  <w:style w:type="character" w:customStyle="1" w:styleId="HeaderChar">
    <w:name w:val="Header Char"/>
    <w:uiPriority w:val="99"/>
    <w:rsid w:val="00003A19"/>
    <w:rPr>
      <w:sz w:val="24"/>
      <w:lang w:val="ru-RU" w:eastAsia="ar-SA" w:bidi="ar-SA"/>
    </w:rPr>
  </w:style>
  <w:style w:type="character" w:customStyle="1" w:styleId="FooterChar">
    <w:name w:val="Footer Char"/>
    <w:uiPriority w:val="99"/>
    <w:rsid w:val="00003A19"/>
    <w:rPr>
      <w:sz w:val="24"/>
      <w:lang w:val="ru-RU" w:eastAsia="ar-SA" w:bidi="ar-SA"/>
    </w:rPr>
  </w:style>
  <w:style w:type="character" w:customStyle="1" w:styleId="120">
    <w:name w:val="Знак Знак12"/>
    <w:uiPriority w:val="99"/>
    <w:rsid w:val="00003A19"/>
    <w:rPr>
      <w:rFonts w:ascii="Arial" w:hAnsi="Arial"/>
      <w:b/>
      <w:color w:val="000080"/>
      <w:sz w:val="20"/>
      <w:lang w:val="en-US" w:eastAsia="x-none"/>
    </w:rPr>
  </w:style>
  <w:style w:type="character" w:customStyle="1" w:styleId="SignatureChar">
    <w:name w:val="Signature Char"/>
    <w:uiPriority w:val="99"/>
    <w:rsid w:val="00003A19"/>
    <w:rPr>
      <w:b/>
      <w:sz w:val="28"/>
      <w:lang w:val="ru-RU" w:eastAsia="x-none"/>
    </w:rPr>
  </w:style>
  <w:style w:type="character" w:customStyle="1" w:styleId="af8">
    <w:name w:val="Цветовое выделение"/>
    <w:uiPriority w:val="99"/>
    <w:rsid w:val="00003A19"/>
    <w:rPr>
      <w:b/>
      <w:color w:val="000080"/>
      <w:sz w:val="20"/>
    </w:rPr>
  </w:style>
  <w:style w:type="character" w:customStyle="1" w:styleId="af9">
    <w:name w:val="Гипертекстовая ссылка"/>
    <w:uiPriority w:val="99"/>
    <w:rsid w:val="00003A19"/>
    <w:rPr>
      <w:b/>
      <w:color w:val="008000"/>
      <w:sz w:val="20"/>
      <w:u w:val="single"/>
    </w:rPr>
  </w:style>
  <w:style w:type="character" w:customStyle="1" w:styleId="afa">
    <w:name w:val="Продолжение ссылки"/>
    <w:uiPriority w:val="99"/>
    <w:rsid w:val="00003A19"/>
    <w:rPr>
      <w:rFonts w:cs="Times New Roman"/>
      <w:b/>
      <w:bCs/>
      <w:color w:val="008000"/>
      <w:sz w:val="20"/>
      <w:szCs w:val="20"/>
      <w:u w:val="single"/>
    </w:rPr>
  </w:style>
  <w:style w:type="character" w:customStyle="1" w:styleId="BodyTextFirstIndentChar">
    <w:name w:val="Body Text First Indent Char"/>
    <w:uiPriority w:val="99"/>
    <w:rsid w:val="00003A19"/>
    <w:rPr>
      <w:rFonts w:cs="Times New Roman"/>
      <w:sz w:val="24"/>
      <w:szCs w:val="24"/>
      <w:lang w:val="ru-RU" w:eastAsia="x-none"/>
    </w:rPr>
  </w:style>
  <w:style w:type="character" w:customStyle="1" w:styleId="BodyText2Char">
    <w:name w:val="Body Text 2 Char"/>
    <w:uiPriority w:val="99"/>
    <w:rsid w:val="00003A19"/>
    <w:rPr>
      <w:sz w:val="24"/>
      <w:lang w:val="ru-RU" w:eastAsia="x-none"/>
    </w:rPr>
  </w:style>
  <w:style w:type="character" w:customStyle="1" w:styleId="BodyText3Char">
    <w:name w:val="Body Text 3 Char"/>
    <w:uiPriority w:val="99"/>
    <w:rsid w:val="00003A19"/>
    <w:rPr>
      <w:sz w:val="16"/>
      <w:lang w:val="ru-RU" w:eastAsia="x-none"/>
    </w:rPr>
  </w:style>
  <w:style w:type="character" w:customStyle="1" w:styleId="27">
    <w:name w:val="Знак Знак27"/>
    <w:uiPriority w:val="99"/>
    <w:rsid w:val="00003A19"/>
    <w:rPr>
      <w:sz w:val="28"/>
      <w:lang w:val="ru-RU" w:eastAsia="x-none"/>
    </w:rPr>
  </w:style>
  <w:style w:type="character" w:customStyle="1" w:styleId="26">
    <w:name w:val="Знак Знак26"/>
    <w:uiPriority w:val="99"/>
    <w:rsid w:val="00003A19"/>
    <w:rPr>
      <w:rFonts w:ascii="Arial" w:hAnsi="Arial"/>
      <w:b/>
      <w:sz w:val="26"/>
      <w:lang w:val="ru-RU" w:eastAsia="x-none"/>
    </w:rPr>
  </w:style>
  <w:style w:type="character" w:customStyle="1" w:styleId="25">
    <w:name w:val="Знак Знак25"/>
    <w:uiPriority w:val="99"/>
    <w:rsid w:val="00003A19"/>
    <w:rPr>
      <w:rFonts w:ascii="Arial" w:hAnsi="Arial"/>
      <w:b/>
      <w:sz w:val="24"/>
      <w:lang w:val="ru-RU" w:eastAsia="x-none"/>
    </w:rPr>
  </w:style>
  <w:style w:type="character" w:styleId="afb">
    <w:name w:val="Emphasis"/>
    <w:uiPriority w:val="99"/>
    <w:qFormat/>
    <w:rsid w:val="00003A19"/>
    <w:rPr>
      <w:rFonts w:cs="Times New Roman"/>
      <w:i/>
      <w:iCs/>
    </w:rPr>
  </w:style>
  <w:style w:type="character" w:customStyle="1" w:styleId="HTML1">
    <w:name w:val="Стандартный HTML Знак1"/>
    <w:uiPriority w:val="99"/>
    <w:rsid w:val="00003A19"/>
    <w:rPr>
      <w:rFonts w:ascii="Courier New" w:hAnsi="Courier New"/>
      <w:lang w:val="en-US" w:eastAsia="ar-SA" w:bidi="ar-SA"/>
    </w:rPr>
  </w:style>
  <w:style w:type="character" w:customStyle="1" w:styleId="28">
    <w:name w:val="Знак Знак28"/>
    <w:uiPriority w:val="99"/>
    <w:rsid w:val="00003A19"/>
    <w:rPr>
      <w:sz w:val="24"/>
      <w:lang w:val="ru-RU" w:eastAsia="x-none"/>
    </w:rPr>
  </w:style>
  <w:style w:type="character" w:customStyle="1" w:styleId="22">
    <w:name w:val="Заголовок 2 Знак2"/>
    <w:uiPriority w:val="99"/>
    <w:rsid w:val="00003A19"/>
    <w:rPr>
      <w:rFonts w:ascii="Arial" w:hAnsi="Arial"/>
      <w:b/>
      <w:i/>
      <w:sz w:val="28"/>
      <w:lang w:val="ru-RU" w:eastAsia="x-none"/>
    </w:rPr>
  </w:style>
  <w:style w:type="character" w:customStyle="1" w:styleId="230">
    <w:name w:val="Знак Знак23"/>
    <w:uiPriority w:val="99"/>
    <w:rsid w:val="00003A19"/>
    <w:rPr>
      <w:rFonts w:ascii="Times New Roman" w:hAnsi="Times New Roman"/>
      <w:sz w:val="24"/>
    </w:rPr>
  </w:style>
  <w:style w:type="character" w:customStyle="1" w:styleId="220">
    <w:name w:val="Знак Знак22"/>
    <w:uiPriority w:val="99"/>
    <w:rsid w:val="00003A19"/>
    <w:rPr>
      <w:rFonts w:ascii="Times New Roman" w:hAnsi="Times New Roman"/>
      <w:sz w:val="28"/>
    </w:rPr>
  </w:style>
  <w:style w:type="character" w:customStyle="1" w:styleId="210">
    <w:name w:val="Знак Знак21"/>
    <w:uiPriority w:val="99"/>
    <w:rsid w:val="00003A19"/>
    <w:rPr>
      <w:rFonts w:ascii="Arial" w:hAnsi="Arial"/>
      <w:b/>
      <w:sz w:val="26"/>
    </w:rPr>
  </w:style>
  <w:style w:type="character" w:customStyle="1" w:styleId="200">
    <w:name w:val="Знак Знак20"/>
    <w:uiPriority w:val="99"/>
    <w:rsid w:val="00003A19"/>
    <w:rPr>
      <w:rFonts w:ascii="Times New Roman" w:hAnsi="Times New Roman"/>
      <w:b/>
      <w:sz w:val="28"/>
    </w:rPr>
  </w:style>
  <w:style w:type="character" w:customStyle="1" w:styleId="211">
    <w:name w:val="Заголовок 2 Знак1"/>
    <w:uiPriority w:val="99"/>
    <w:rsid w:val="00003A19"/>
    <w:rPr>
      <w:rFonts w:ascii="Arial" w:hAnsi="Arial"/>
      <w:b/>
      <w:i/>
      <w:sz w:val="28"/>
      <w:lang w:val="ru-RU" w:eastAsia="x-none"/>
    </w:rPr>
  </w:style>
  <w:style w:type="character" w:customStyle="1" w:styleId="221">
    <w:name w:val="Знак Знак221"/>
    <w:uiPriority w:val="99"/>
    <w:rsid w:val="00003A19"/>
    <w:rPr>
      <w:sz w:val="24"/>
      <w:lang w:val="ru-RU" w:eastAsia="x-none"/>
    </w:rPr>
  </w:style>
  <w:style w:type="character" w:customStyle="1" w:styleId="2110">
    <w:name w:val="Знак Знак211"/>
    <w:uiPriority w:val="99"/>
    <w:rsid w:val="00003A19"/>
    <w:rPr>
      <w:sz w:val="28"/>
      <w:lang w:val="ru-RU" w:eastAsia="x-none"/>
    </w:rPr>
  </w:style>
  <w:style w:type="character" w:customStyle="1" w:styleId="201">
    <w:name w:val="Знак Знак201"/>
    <w:uiPriority w:val="99"/>
    <w:rsid w:val="00003A19"/>
    <w:rPr>
      <w:rFonts w:ascii="Arial" w:hAnsi="Arial"/>
      <w:b/>
      <w:sz w:val="26"/>
      <w:lang w:val="ru-RU" w:eastAsia="x-none"/>
    </w:rPr>
  </w:style>
  <w:style w:type="character" w:customStyle="1" w:styleId="19">
    <w:name w:val="Знак Знак19"/>
    <w:uiPriority w:val="99"/>
    <w:rsid w:val="00003A19"/>
    <w:rPr>
      <w:rFonts w:ascii="Arial" w:hAnsi="Arial"/>
      <w:b/>
      <w:sz w:val="24"/>
      <w:lang w:val="ru-RU" w:eastAsia="ar-SA" w:bidi="ar-SA"/>
    </w:rPr>
  </w:style>
  <w:style w:type="character" w:customStyle="1" w:styleId="18">
    <w:name w:val="Знак Знак18"/>
    <w:uiPriority w:val="99"/>
    <w:rsid w:val="00003A19"/>
    <w:rPr>
      <w:b/>
      <w:i/>
      <w:sz w:val="24"/>
      <w:lang w:val="ru-RU" w:eastAsia="ar-SA" w:bidi="ar-SA"/>
    </w:rPr>
  </w:style>
  <w:style w:type="character" w:customStyle="1" w:styleId="151">
    <w:name w:val="Знак Знак151"/>
    <w:uiPriority w:val="99"/>
    <w:rsid w:val="00003A19"/>
    <w:rPr>
      <w:rFonts w:ascii="Arial" w:hAnsi="Arial"/>
      <w:i/>
      <w:lang w:val="ru-RU" w:eastAsia="x-none"/>
    </w:rPr>
  </w:style>
  <w:style w:type="character" w:customStyle="1" w:styleId="110">
    <w:name w:val="Знак Знак11"/>
    <w:uiPriority w:val="99"/>
    <w:rsid w:val="00003A19"/>
    <w:rPr>
      <w:sz w:val="24"/>
      <w:lang w:val="ru-RU" w:eastAsia="x-none"/>
    </w:rPr>
  </w:style>
  <w:style w:type="character" w:customStyle="1" w:styleId="91">
    <w:name w:val="Знак Знак9"/>
    <w:uiPriority w:val="99"/>
    <w:rsid w:val="00003A19"/>
    <w:rPr>
      <w:lang w:val="ru-RU" w:eastAsia="x-none"/>
    </w:rPr>
  </w:style>
  <w:style w:type="character" w:customStyle="1" w:styleId="37">
    <w:name w:val="Знак Знак3"/>
    <w:uiPriority w:val="99"/>
    <w:rsid w:val="00003A19"/>
    <w:rPr>
      <w:b/>
      <w:sz w:val="28"/>
      <w:lang w:val="ru-RU" w:eastAsia="x-none"/>
    </w:rPr>
  </w:style>
  <w:style w:type="character" w:customStyle="1" w:styleId="14">
    <w:name w:val="Знак Знак14"/>
    <w:uiPriority w:val="99"/>
    <w:rsid w:val="00003A19"/>
    <w:rPr>
      <w:sz w:val="24"/>
      <w:lang w:val="ru-RU" w:eastAsia="x-none"/>
    </w:rPr>
  </w:style>
  <w:style w:type="character" w:customStyle="1" w:styleId="24">
    <w:name w:val="Знак Знак2"/>
    <w:uiPriority w:val="99"/>
    <w:rsid w:val="00003A19"/>
    <w:rPr>
      <w:rFonts w:ascii="Times New Roman" w:hAnsi="Times New Roman"/>
      <w:sz w:val="24"/>
      <w:lang w:val="ru-RU" w:eastAsia="x-none"/>
    </w:rPr>
  </w:style>
  <w:style w:type="character" w:customStyle="1" w:styleId="100">
    <w:name w:val="Знак Знак10"/>
    <w:uiPriority w:val="99"/>
    <w:rsid w:val="00003A19"/>
    <w:rPr>
      <w:sz w:val="24"/>
      <w:lang w:val="ru-RU" w:eastAsia="x-none"/>
    </w:rPr>
  </w:style>
  <w:style w:type="character" w:customStyle="1" w:styleId="1a">
    <w:name w:val="Знак Знак1"/>
    <w:uiPriority w:val="99"/>
    <w:rsid w:val="00003A19"/>
    <w:rPr>
      <w:sz w:val="16"/>
      <w:lang w:val="ru-RU" w:eastAsia="x-none"/>
    </w:rPr>
  </w:style>
  <w:style w:type="character" w:customStyle="1" w:styleId="51">
    <w:name w:val="Знак Знак5"/>
    <w:uiPriority w:val="99"/>
    <w:rsid w:val="00003A19"/>
    <w:rPr>
      <w:rFonts w:ascii="Tahoma" w:hAnsi="Tahoma"/>
      <w:sz w:val="16"/>
    </w:rPr>
  </w:style>
  <w:style w:type="character" w:customStyle="1" w:styleId="121">
    <w:name w:val="Знак Знак121"/>
    <w:uiPriority w:val="99"/>
    <w:rsid w:val="00003A19"/>
    <w:rPr>
      <w:rFonts w:ascii="Arial" w:hAnsi="Arial"/>
      <w:b/>
      <w:color w:val="000080"/>
      <w:sz w:val="20"/>
      <w:lang w:val="en-US" w:eastAsia="x-none"/>
    </w:rPr>
  </w:style>
  <w:style w:type="character" w:customStyle="1" w:styleId="1b">
    <w:name w:val="Текст выноски Знак1"/>
    <w:uiPriority w:val="99"/>
    <w:rsid w:val="00003A19"/>
    <w:rPr>
      <w:rFonts w:ascii="Tahoma" w:hAnsi="Tahoma"/>
      <w:sz w:val="16"/>
      <w:lang w:val="en-US" w:eastAsia="ar-SA" w:bidi="ar-SA"/>
    </w:rPr>
  </w:style>
  <w:style w:type="character" w:customStyle="1" w:styleId="1c">
    <w:name w:val="Схема документа Знак1"/>
    <w:uiPriority w:val="99"/>
    <w:rsid w:val="00003A19"/>
    <w:rPr>
      <w:rFonts w:ascii="Tahoma" w:hAnsi="Tahoma"/>
      <w:sz w:val="16"/>
      <w:lang w:val="en-US" w:eastAsia="ar-SA" w:bidi="ar-SA"/>
    </w:rPr>
  </w:style>
  <w:style w:type="character" w:customStyle="1" w:styleId="29">
    <w:name w:val="Заголовок 2 Знак Знак Знак"/>
    <w:uiPriority w:val="99"/>
    <w:rsid w:val="00003A19"/>
    <w:rPr>
      <w:rFonts w:ascii="Arial" w:hAnsi="Arial"/>
      <w:b/>
      <w:i/>
      <w:sz w:val="28"/>
      <w:lang w:val="ru-RU" w:eastAsia="ar-SA" w:bidi="ar-SA"/>
    </w:rPr>
  </w:style>
  <w:style w:type="character" w:customStyle="1" w:styleId="Heading1Char1">
    <w:name w:val="Heading 1 Char1"/>
    <w:uiPriority w:val="99"/>
    <w:rsid w:val="00003A19"/>
    <w:rPr>
      <w:rFonts w:ascii="Tahoma" w:hAnsi="Tahoma"/>
      <w:lang w:val="en-US" w:eastAsia="ar-SA" w:bidi="ar-SA"/>
    </w:rPr>
  </w:style>
  <w:style w:type="character" w:customStyle="1" w:styleId="Heading2Char1">
    <w:name w:val="Heading 2 Char1"/>
    <w:uiPriority w:val="99"/>
    <w:rsid w:val="00003A19"/>
    <w:rPr>
      <w:rFonts w:ascii="Arial" w:hAnsi="Arial"/>
      <w:b/>
      <w:i/>
      <w:sz w:val="28"/>
      <w:lang w:val="ru-RU" w:eastAsia="ar-SA" w:bidi="ar-SA"/>
    </w:rPr>
  </w:style>
  <w:style w:type="character" w:customStyle="1" w:styleId="Heading3Char1">
    <w:name w:val="Heading 3 Char1"/>
    <w:uiPriority w:val="99"/>
    <w:rsid w:val="00003A19"/>
    <w:rPr>
      <w:rFonts w:ascii="Arial" w:hAnsi="Arial"/>
      <w:b/>
      <w:sz w:val="26"/>
      <w:lang w:val="ru-RU" w:eastAsia="ar-SA" w:bidi="ar-SA"/>
    </w:rPr>
  </w:style>
  <w:style w:type="character" w:customStyle="1" w:styleId="Heading4Char1">
    <w:name w:val="Heading 4 Char1"/>
    <w:uiPriority w:val="99"/>
    <w:rsid w:val="00003A19"/>
    <w:rPr>
      <w:rFonts w:eastAsia="Times New Roman"/>
      <w:b/>
      <w:sz w:val="24"/>
      <w:lang w:val="ru-RU" w:eastAsia="ar-SA" w:bidi="ar-SA"/>
    </w:rPr>
  </w:style>
  <w:style w:type="character" w:customStyle="1" w:styleId="Heading5Char">
    <w:name w:val="Heading 5 Char"/>
    <w:uiPriority w:val="99"/>
    <w:rsid w:val="00003A19"/>
    <w:rPr>
      <w:rFonts w:eastAsia="Times New Roman"/>
      <w:b/>
      <w:i/>
      <w:sz w:val="26"/>
      <w:lang w:val="ru-RU" w:eastAsia="ar-SA" w:bidi="ar-SA"/>
    </w:rPr>
  </w:style>
  <w:style w:type="character" w:customStyle="1" w:styleId="Heading6Char">
    <w:name w:val="Heading 6 Char"/>
    <w:uiPriority w:val="99"/>
    <w:rsid w:val="00003A19"/>
    <w:rPr>
      <w:rFonts w:eastAsia="Times New Roman"/>
      <w:i/>
      <w:sz w:val="22"/>
      <w:lang w:val="ru-RU" w:eastAsia="ar-SA" w:bidi="ar-SA"/>
    </w:rPr>
  </w:style>
  <w:style w:type="character" w:customStyle="1" w:styleId="Heading7Char">
    <w:name w:val="Heading 7 Char"/>
    <w:uiPriority w:val="99"/>
    <w:rsid w:val="00003A19"/>
    <w:rPr>
      <w:rFonts w:eastAsia="Times New Roman"/>
      <w:sz w:val="24"/>
      <w:lang w:val="ru-RU" w:eastAsia="ar-SA" w:bidi="ar-SA"/>
    </w:rPr>
  </w:style>
  <w:style w:type="character" w:customStyle="1" w:styleId="Heading8Char">
    <w:name w:val="Heading 8 Char"/>
    <w:uiPriority w:val="99"/>
    <w:rsid w:val="00003A19"/>
    <w:rPr>
      <w:rFonts w:ascii="Arial" w:hAnsi="Arial"/>
      <w:i/>
      <w:lang w:val="ru-RU" w:eastAsia="ar-SA" w:bidi="ar-SA"/>
    </w:rPr>
  </w:style>
  <w:style w:type="character" w:customStyle="1" w:styleId="Heading9Char">
    <w:name w:val="Heading 9 Char"/>
    <w:uiPriority w:val="99"/>
    <w:rsid w:val="00003A19"/>
    <w:rPr>
      <w:rFonts w:ascii="Arial" w:hAnsi="Arial"/>
      <w:b/>
      <w:i/>
      <w:sz w:val="18"/>
      <w:lang w:val="ru-RU" w:eastAsia="ar-SA" w:bidi="ar-SA"/>
    </w:rPr>
  </w:style>
  <w:style w:type="character" w:customStyle="1" w:styleId="HeaderChar1">
    <w:name w:val="Header Char1"/>
    <w:uiPriority w:val="99"/>
    <w:rsid w:val="00003A19"/>
    <w:rPr>
      <w:rFonts w:ascii="Calibri" w:hAnsi="Calibri"/>
      <w:sz w:val="22"/>
      <w:lang w:val="ru-RU" w:eastAsia="ar-SA" w:bidi="ar-SA"/>
    </w:rPr>
  </w:style>
  <w:style w:type="character" w:customStyle="1" w:styleId="FooterChar1">
    <w:name w:val="Footer Char1"/>
    <w:uiPriority w:val="99"/>
    <w:rsid w:val="00003A19"/>
    <w:rPr>
      <w:rFonts w:ascii="Calibri" w:hAnsi="Calibri"/>
      <w:sz w:val="22"/>
      <w:lang w:val="ru-RU" w:eastAsia="ar-SA" w:bidi="ar-SA"/>
    </w:rPr>
  </w:style>
  <w:style w:type="character" w:customStyle="1" w:styleId="BodyTextChar2">
    <w:name w:val="Body Text Char2"/>
    <w:uiPriority w:val="99"/>
    <w:rsid w:val="00003A19"/>
    <w:rPr>
      <w:rFonts w:eastAsia="Times New Roman"/>
      <w:sz w:val="24"/>
      <w:lang w:val="ru-RU" w:eastAsia="ar-SA" w:bidi="ar-SA"/>
    </w:rPr>
  </w:style>
  <w:style w:type="character" w:customStyle="1" w:styleId="BodyTextIndentChar2">
    <w:name w:val="Body Text Indent Char2"/>
    <w:uiPriority w:val="99"/>
    <w:rsid w:val="00003A19"/>
    <w:rPr>
      <w:rFonts w:eastAsia="Times New Roman"/>
      <w:sz w:val="24"/>
      <w:lang w:val="ru-RU" w:eastAsia="ar-SA" w:bidi="ar-SA"/>
    </w:rPr>
  </w:style>
  <w:style w:type="character" w:customStyle="1" w:styleId="HTMLPreformattedChar">
    <w:name w:val="HTML Preformatted Char"/>
    <w:uiPriority w:val="99"/>
    <w:rsid w:val="00003A19"/>
    <w:rPr>
      <w:rFonts w:ascii="Courier New" w:hAnsi="Courier New"/>
      <w:color w:val="000090"/>
      <w:lang w:val="ru-RU" w:eastAsia="ar-SA" w:bidi="ar-SA"/>
    </w:rPr>
  </w:style>
  <w:style w:type="character" w:customStyle="1" w:styleId="BodyText2Char1">
    <w:name w:val="Body Text 2 Char1"/>
    <w:uiPriority w:val="99"/>
    <w:rsid w:val="00003A19"/>
    <w:rPr>
      <w:rFonts w:eastAsia="Times New Roman"/>
      <w:b/>
      <w:sz w:val="24"/>
      <w:lang w:val="ru-RU" w:eastAsia="ar-SA" w:bidi="ar-SA"/>
    </w:rPr>
  </w:style>
  <w:style w:type="character" w:customStyle="1" w:styleId="SignatureChar1">
    <w:name w:val="Signature Char1"/>
    <w:uiPriority w:val="99"/>
    <w:rsid w:val="00003A19"/>
    <w:rPr>
      <w:rFonts w:eastAsia="Times New Roman"/>
      <w:b/>
      <w:sz w:val="28"/>
      <w:lang w:val="ru-RU" w:eastAsia="ar-SA" w:bidi="ar-SA"/>
    </w:rPr>
  </w:style>
  <w:style w:type="character" w:customStyle="1" w:styleId="BodyTextFirstIndentChar1">
    <w:name w:val="Body Text First Indent Char1"/>
    <w:uiPriority w:val="99"/>
    <w:rsid w:val="00003A19"/>
    <w:rPr>
      <w:rFonts w:eastAsia="Times New Roman"/>
      <w:sz w:val="24"/>
      <w:lang w:val="ru-RU" w:eastAsia="ar-SA" w:bidi="ar-SA"/>
    </w:rPr>
  </w:style>
  <w:style w:type="character" w:customStyle="1" w:styleId="BodyText3Char1">
    <w:name w:val="Body Text 3 Char1"/>
    <w:uiPriority w:val="99"/>
    <w:rsid w:val="00003A19"/>
    <w:rPr>
      <w:rFonts w:eastAsia="Times New Roman"/>
      <w:sz w:val="16"/>
      <w:lang w:val="ru-RU" w:eastAsia="ar-SA" w:bidi="ar-SA"/>
    </w:rPr>
  </w:style>
  <w:style w:type="character" w:customStyle="1" w:styleId="TitleChar">
    <w:name w:val="Title Char"/>
    <w:uiPriority w:val="99"/>
    <w:rsid w:val="00003A19"/>
    <w:rPr>
      <w:rFonts w:ascii="Arial" w:hAnsi="Arial"/>
      <w:b/>
      <w:sz w:val="24"/>
      <w:lang w:val="ru-RU" w:eastAsia="ar-SA" w:bidi="ar-SA"/>
    </w:rPr>
  </w:style>
  <w:style w:type="character" w:customStyle="1" w:styleId="BodyTextIndent3Char">
    <w:name w:val="Body Text Indent 3 Char"/>
    <w:uiPriority w:val="99"/>
    <w:rsid w:val="00003A19"/>
    <w:rPr>
      <w:rFonts w:eastAsia="Times New Roman"/>
      <w:sz w:val="16"/>
      <w:lang w:val="ru-RU" w:eastAsia="ar-SA" w:bidi="ar-SA"/>
    </w:rPr>
  </w:style>
  <w:style w:type="character" w:customStyle="1" w:styleId="PlainTextChar">
    <w:name w:val="Plain Text Char"/>
    <w:uiPriority w:val="99"/>
    <w:rsid w:val="00003A19"/>
    <w:rPr>
      <w:rFonts w:ascii="Courier New" w:hAnsi="Courier New"/>
      <w:lang w:val="ru-RU" w:eastAsia="ar-SA" w:bidi="ar-SA"/>
    </w:rPr>
  </w:style>
  <w:style w:type="character" w:customStyle="1" w:styleId="2a">
    <w:name w:val="Красная строка 2 Знак"/>
    <w:uiPriority w:val="99"/>
    <w:rsid w:val="00003A19"/>
    <w:rPr>
      <w:rFonts w:ascii="Times New Roman" w:hAnsi="Times New Roman" w:cs="Times New Roman"/>
      <w:sz w:val="20"/>
      <w:szCs w:val="20"/>
    </w:rPr>
  </w:style>
  <w:style w:type="character" w:customStyle="1" w:styleId="apple-style-span">
    <w:name w:val="apple-style-span"/>
    <w:uiPriority w:val="99"/>
    <w:rsid w:val="00003A19"/>
    <w:rPr>
      <w:rFonts w:cs="Times New Roman"/>
    </w:rPr>
  </w:style>
  <w:style w:type="character" w:styleId="afc">
    <w:name w:val="annotation reference"/>
    <w:uiPriority w:val="99"/>
    <w:semiHidden/>
    <w:rsid w:val="00003A19"/>
    <w:rPr>
      <w:rFonts w:cs="Times New Roman"/>
      <w:sz w:val="16"/>
      <w:szCs w:val="16"/>
    </w:rPr>
  </w:style>
  <w:style w:type="character" w:customStyle="1" w:styleId="ListLabel1">
    <w:name w:val="ListLabel 1"/>
    <w:uiPriority w:val="99"/>
    <w:rsid w:val="00003A19"/>
    <w:rPr>
      <w:color w:val="auto"/>
      <w:sz w:val="28"/>
    </w:rPr>
  </w:style>
  <w:style w:type="character" w:customStyle="1" w:styleId="ListLabel2">
    <w:name w:val="ListLabel 2"/>
    <w:uiPriority w:val="99"/>
    <w:rsid w:val="00003A19"/>
    <w:rPr>
      <w:sz w:val="24"/>
    </w:rPr>
  </w:style>
  <w:style w:type="character" w:customStyle="1" w:styleId="ListLabel3">
    <w:name w:val="ListLabel 3"/>
    <w:uiPriority w:val="99"/>
    <w:rsid w:val="00003A19"/>
    <w:rPr>
      <w:rFonts w:eastAsia="Times New Roman"/>
      <w:sz w:val="22"/>
    </w:rPr>
  </w:style>
  <w:style w:type="character" w:customStyle="1" w:styleId="ListLabel4">
    <w:name w:val="ListLabel 4"/>
    <w:uiPriority w:val="99"/>
    <w:rsid w:val="00003A19"/>
    <w:rPr>
      <w:sz w:val="28"/>
    </w:rPr>
  </w:style>
  <w:style w:type="character" w:customStyle="1" w:styleId="ListLabel5">
    <w:name w:val="ListLabel 5"/>
    <w:uiPriority w:val="99"/>
    <w:rsid w:val="00003A19"/>
  </w:style>
  <w:style w:type="character" w:customStyle="1" w:styleId="ListLabel6">
    <w:name w:val="ListLabel 6"/>
    <w:uiPriority w:val="99"/>
    <w:rsid w:val="00003A19"/>
  </w:style>
  <w:style w:type="character" w:customStyle="1" w:styleId="ListLabel7">
    <w:name w:val="ListLabel 7"/>
    <w:uiPriority w:val="99"/>
    <w:rsid w:val="00003A19"/>
  </w:style>
  <w:style w:type="character" w:customStyle="1" w:styleId="ListLabel8">
    <w:name w:val="ListLabel 8"/>
    <w:uiPriority w:val="99"/>
    <w:rsid w:val="00003A19"/>
  </w:style>
  <w:style w:type="paragraph" w:styleId="afd">
    <w:name w:val="Title"/>
    <w:basedOn w:val="a"/>
    <w:next w:val="afe"/>
    <w:link w:val="aff"/>
    <w:uiPriority w:val="99"/>
    <w:qFormat/>
    <w:rsid w:val="00003A19"/>
    <w:pPr>
      <w:widowControl/>
      <w:suppressAutoHyphens/>
      <w:autoSpaceDE/>
      <w:autoSpaceDN/>
      <w:adjustRightInd/>
      <w:spacing w:line="100" w:lineRule="atLeast"/>
      <w:jc w:val="center"/>
    </w:pPr>
    <w:rPr>
      <w:rFonts w:ascii="Arial" w:hAnsi="Arial" w:cs="Arial"/>
      <w:b/>
      <w:bCs/>
      <w:sz w:val="24"/>
      <w:szCs w:val="24"/>
      <w:lang w:eastAsia="ar-SA"/>
    </w:rPr>
  </w:style>
  <w:style w:type="character" w:customStyle="1" w:styleId="aff">
    <w:name w:val="Заголовок Знак"/>
    <w:basedOn w:val="a1"/>
    <w:link w:val="afd"/>
    <w:uiPriority w:val="99"/>
    <w:rsid w:val="00003A19"/>
    <w:rPr>
      <w:rFonts w:ascii="Arial" w:eastAsia="Times New Roman" w:hAnsi="Arial" w:cs="Arial"/>
      <w:b/>
      <w:bCs/>
      <w:sz w:val="24"/>
      <w:szCs w:val="24"/>
      <w:lang w:eastAsia="ar-SA"/>
    </w:rPr>
  </w:style>
  <w:style w:type="paragraph" w:styleId="afe">
    <w:name w:val="Subtitle"/>
    <w:basedOn w:val="afd"/>
    <w:next w:val="a0"/>
    <w:link w:val="aff0"/>
    <w:uiPriority w:val="99"/>
    <w:qFormat/>
    <w:rsid w:val="00003A19"/>
    <w:pPr>
      <w:keepNext/>
      <w:spacing w:before="240" w:after="120" w:line="276" w:lineRule="auto"/>
    </w:pPr>
    <w:rPr>
      <w:rFonts w:eastAsia="Microsoft YaHei"/>
      <w:b w:val="0"/>
      <w:bCs w:val="0"/>
      <w:i/>
      <w:iCs/>
      <w:sz w:val="28"/>
      <w:szCs w:val="28"/>
    </w:rPr>
  </w:style>
  <w:style w:type="character" w:customStyle="1" w:styleId="aff0">
    <w:name w:val="Подзаголовок Знак"/>
    <w:basedOn w:val="a1"/>
    <w:link w:val="afe"/>
    <w:uiPriority w:val="99"/>
    <w:rsid w:val="00003A19"/>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003A19"/>
    <w:rPr>
      <w:rFonts w:ascii="Calibri" w:eastAsia="SimSun" w:hAnsi="Calibri" w:cs="Calibri"/>
      <w:lang w:val="x-none" w:eastAsia="ar-SA" w:bidi="ar-SA"/>
    </w:rPr>
  </w:style>
  <w:style w:type="paragraph" w:styleId="aff1">
    <w:name w:val="List"/>
    <w:basedOn w:val="a0"/>
    <w:uiPriority w:val="99"/>
    <w:rsid w:val="00003A19"/>
    <w:pPr>
      <w:widowControl/>
      <w:autoSpaceDE/>
      <w:spacing w:after="0" w:line="100" w:lineRule="atLeast"/>
      <w:jc w:val="both"/>
    </w:pPr>
    <w:rPr>
      <w:rFonts w:ascii="Calibri" w:hAnsi="Calibri" w:cs="Calibri"/>
      <w:sz w:val="28"/>
      <w:szCs w:val="28"/>
      <w:lang w:eastAsia="ar-SA" w:bidi="ar-SA"/>
    </w:rPr>
  </w:style>
  <w:style w:type="paragraph" w:customStyle="1" w:styleId="1e">
    <w:name w:val="Название1"/>
    <w:basedOn w:val="a"/>
    <w:uiPriority w:val="99"/>
    <w:rsid w:val="00003A19"/>
    <w:pPr>
      <w:widowControl/>
      <w:suppressLineNumbers/>
      <w:suppressAutoHyphens/>
      <w:autoSpaceDE/>
      <w:autoSpaceDN/>
      <w:adjustRightInd/>
      <w:spacing w:before="120" w:after="120" w:line="276" w:lineRule="auto"/>
    </w:pPr>
    <w:rPr>
      <w:rFonts w:ascii="Calibri" w:eastAsia="SimSun" w:hAnsi="Calibri" w:cs="Calibri"/>
      <w:i/>
      <w:iCs/>
      <w:sz w:val="24"/>
      <w:szCs w:val="24"/>
      <w:lang w:eastAsia="ar-SA"/>
    </w:rPr>
  </w:style>
  <w:style w:type="paragraph" w:customStyle="1" w:styleId="1f">
    <w:name w:val="Указатель1"/>
    <w:basedOn w:val="a"/>
    <w:uiPriority w:val="99"/>
    <w:rsid w:val="00003A19"/>
    <w:pPr>
      <w:widowControl/>
      <w:suppressLineNumbers/>
      <w:suppressAutoHyphens/>
      <w:autoSpaceDE/>
      <w:autoSpaceDN/>
      <w:adjustRightInd/>
      <w:spacing w:after="200" w:line="276" w:lineRule="auto"/>
    </w:pPr>
    <w:rPr>
      <w:rFonts w:ascii="Calibri" w:eastAsia="SimSun" w:hAnsi="Calibri" w:cs="Calibri"/>
      <w:sz w:val="22"/>
      <w:szCs w:val="22"/>
      <w:lang w:eastAsia="ar-SA"/>
    </w:rPr>
  </w:style>
  <w:style w:type="paragraph" w:styleId="aff2">
    <w:name w:val="header"/>
    <w:basedOn w:val="a"/>
    <w:link w:val="1f0"/>
    <w:uiPriority w:val="99"/>
    <w:rsid w:val="00003A19"/>
    <w:pPr>
      <w:widowControl/>
      <w:suppressLineNumbers/>
      <w:tabs>
        <w:tab w:val="center" w:pos="4677"/>
        <w:tab w:val="right" w:pos="9355"/>
      </w:tabs>
      <w:suppressAutoHyphens/>
      <w:autoSpaceDE/>
      <w:autoSpaceDN/>
      <w:adjustRightInd/>
      <w:spacing w:line="100" w:lineRule="atLeast"/>
    </w:pPr>
    <w:rPr>
      <w:rFonts w:ascii="Calibri" w:eastAsia="SimSun" w:hAnsi="Calibri" w:cs="Calibri"/>
      <w:sz w:val="22"/>
      <w:szCs w:val="22"/>
      <w:lang w:eastAsia="ar-SA"/>
    </w:rPr>
  </w:style>
  <w:style w:type="character" w:customStyle="1" w:styleId="1f0">
    <w:name w:val="Верхний колонтитул Знак1"/>
    <w:basedOn w:val="a1"/>
    <w:link w:val="aff2"/>
    <w:uiPriority w:val="99"/>
    <w:rsid w:val="00003A19"/>
    <w:rPr>
      <w:rFonts w:ascii="Calibri" w:eastAsia="SimSun" w:hAnsi="Calibri" w:cs="Calibri"/>
      <w:lang w:eastAsia="ar-SA"/>
    </w:rPr>
  </w:style>
  <w:style w:type="paragraph" w:styleId="aff3">
    <w:name w:val="footer"/>
    <w:basedOn w:val="a"/>
    <w:link w:val="1f1"/>
    <w:uiPriority w:val="99"/>
    <w:rsid w:val="00003A19"/>
    <w:pPr>
      <w:widowControl/>
      <w:suppressLineNumbers/>
      <w:tabs>
        <w:tab w:val="center" w:pos="4677"/>
        <w:tab w:val="right" w:pos="9355"/>
      </w:tabs>
      <w:suppressAutoHyphens/>
      <w:autoSpaceDE/>
      <w:autoSpaceDN/>
      <w:adjustRightInd/>
      <w:spacing w:line="100" w:lineRule="atLeast"/>
    </w:pPr>
    <w:rPr>
      <w:rFonts w:ascii="Calibri" w:eastAsia="SimSun" w:hAnsi="Calibri" w:cs="Calibri"/>
      <w:sz w:val="22"/>
      <w:szCs w:val="22"/>
      <w:lang w:eastAsia="ar-SA"/>
    </w:rPr>
  </w:style>
  <w:style w:type="character" w:customStyle="1" w:styleId="1f1">
    <w:name w:val="Нижний колонтитул Знак1"/>
    <w:basedOn w:val="a1"/>
    <w:link w:val="aff3"/>
    <w:uiPriority w:val="99"/>
    <w:rsid w:val="00003A19"/>
    <w:rPr>
      <w:rFonts w:ascii="Calibri" w:eastAsia="SimSun" w:hAnsi="Calibri" w:cs="Calibri"/>
      <w:lang w:eastAsia="ar-SA"/>
    </w:rPr>
  </w:style>
  <w:style w:type="paragraph" w:styleId="aff4">
    <w:name w:val="Balloon Text"/>
    <w:basedOn w:val="a"/>
    <w:link w:val="2b"/>
    <w:uiPriority w:val="99"/>
    <w:semiHidden/>
    <w:rsid w:val="00003A19"/>
    <w:pPr>
      <w:widowControl/>
      <w:suppressAutoHyphens/>
      <w:autoSpaceDE/>
      <w:autoSpaceDN/>
      <w:adjustRightInd/>
      <w:spacing w:line="100" w:lineRule="atLeast"/>
    </w:pPr>
    <w:rPr>
      <w:rFonts w:ascii="Tahoma" w:eastAsia="SimSun" w:hAnsi="Tahoma" w:cs="Tahoma"/>
      <w:sz w:val="16"/>
      <w:szCs w:val="16"/>
      <w:lang w:eastAsia="ar-SA"/>
    </w:rPr>
  </w:style>
  <w:style w:type="character" w:customStyle="1" w:styleId="2b">
    <w:name w:val="Текст выноски Знак2"/>
    <w:basedOn w:val="a1"/>
    <w:link w:val="aff4"/>
    <w:uiPriority w:val="99"/>
    <w:semiHidden/>
    <w:rsid w:val="00003A19"/>
    <w:rPr>
      <w:rFonts w:ascii="Tahoma" w:eastAsia="SimSun" w:hAnsi="Tahoma" w:cs="Tahoma"/>
      <w:sz w:val="16"/>
      <w:szCs w:val="16"/>
      <w:lang w:eastAsia="ar-SA"/>
    </w:rPr>
  </w:style>
  <w:style w:type="paragraph" w:customStyle="1" w:styleId="aff5">
    <w:name w:val="МУ Обычный стиль"/>
    <w:basedOn w:val="a"/>
    <w:uiPriority w:val="99"/>
    <w:rsid w:val="00003A19"/>
    <w:pPr>
      <w:tabs>
        <w:tab w:val="left" w:pos="1134"/>
        <w:tab w:val="left" w:pos="1560"/>
      </w:tabs>
      <w:suppressAutoHyphens/>
      <w:autoSpaceDE/>
      <w:autoSpaceDN/>
      <w:adjustRightInd/>
      <w:spacing w:line="276" w:lineRule="auto"/>
      <w:jc w:val="both"/>
    </w:pPr>
    <w:rPr>
      <w:rFonts w:eastAsia="SimSun"/>
      <w:sz w:val="28"/>
      <w:szCs w:val="28"/>
      <w:lang w:eastAsia="ar-SA"/>
    </w:rPr>
  </w:style>
  <w:style w:type="paragraph" w:styleId="aff6">
    <w:name w:val="footnote text"/>
    <w:basedOn w:val="a"/>
    <w:link w:val="1f2"/>
    <w:uiPriority w:val="99"/>
    <w:semiHidden/>
    <w:rsid w:val="00003A19"/>
    <w:pPr>
      <w:widowControl/>
      <w:suppressAutoHyphens/>
      <w:autoSpaceDE/>
      <w:autoSpaceDN/>
      <w:adjustRightInd/>
      <w:spacing w:line="100" w:lineRule="atLeast"/>
    </w:pPr>
    <w:rPr>
      <w:rFonts w:ascii="Calibri" w:hAnsi="Calibri" w:cs="Calibri"/>
      <w:lang w:eastAsia="ar-SA"/>
    </w:rPr>
  </w:style>
  <w:style w:type="character" w:customStyle="1" w:styleId="1f2">
    <w:name w:val="Текст сноски Знак1"/>
    <w:basedOn w:val="a1"/>
    <w:link w:val="aff6"/>
    <w:uiPriority w:val="99"/>
    <w:semiHidden/>
    <w:rsid w:val="00003A19"/>
    <w:rPr>
      <w:rFonts w:ascii="Calibri" w:eastAsia="Times New Roman" w:hAnsi="Calibri" w:cs="Calibri"/>
      <w:sz w:val="20"/>
      <w:szCs w:val="20"/>
      <w:lang w:eastAsia="ar-SA"/>
    </w:rPr>
  </w:style>
  <w:style w:type="paragraph" w:styleId="aff7">
    <w:name w:val="Body Text Indent"/>
    <w:basedOn w:val="a0"/>
    <w:link w:val="1f3"/>
    <w:uiPriority w:val="99"/>
    <w:rsid w:val="00003A19"/>
    <w:pPr>
      <w:widowControl/>
      <w:autoSpaceDE/>
      <w:spacing w:line="100" w:lineRule="atLeast"/>
      <w:ind w:firstLine="210"/>
    </w:pPr>
    <w:rPr>
      <w:rFonts w:ascii="Calibri" w:hAnsi="Calibri" w:cs="Calibri"/>
      <w:lang w:eastAsia="ar-SA" w:bidi="ar-SA"/>
    </w:rPr>
  </w:style>
  <w:style w:type="character" w:customStyle="1" w:styleId="1f3">
    <w:name w:val="Основной текст с отступом Знак1"/>
    <w:basedOn w:val="a1"/>
    <w:link w:val="aff7"/>
    <w:uiPriority w:val="99"/>
    <w:rsid w:val="00003A19"/>
    <w:rPr>
      <w:rFonts w:ascii="Calibri" w:eastAsia="Times New Roman" w:hAnsi="Calibri" w:cs="Calibri"/>
      <w:sz w:val="24"/>
      <w:szCs w:val="24"/>
      <w:lang w:eastAsia="ar-SA"/>
    </w:rPr>
  </w:style>
  <w:style w:type="paragraph" w:customStyle="1" w:styleId="aff8">
    <w:name w:val="Знак"/>
    <w:basedOn w:val="a"/>
    <w:uiPriority w:val="99"/>
    <w:rsid w:val="00003A19"/>
    <w:pPr>
      <w:suppressAutoHyphens/>
      <w:autoSpaceDE/>
      <w:autoSpaceDN/>
      <w:adjustRightInd/>
      <w:spacing w:after="160" w:line="240" w:lineRule="exact"/>
      <w:jc w:val="both"/>
    </w:pPr>
    <w:rPr>
      <w:rFonts w:ascii="Calibri" w:hAnsi="Calibri" w:cs="Calibri"/>
      <w:sz w:val="24"/>
      <w:szCs w:val="24"/>
      <w:lang w:val="en-US" w:eastAsia="ar-SA"/>
    </w:rPr>
  </w:style>
  <w:style w:type="paragraph" w:styleId="HTML0">
    <w:name w:val="HTML Preformatted"/>
    <w:basedOn w:val="a"/>
    <w:link w:val="HTML2"/>
    <w:uiPriority w:val="99"/>
    <w:rsid w:val="00003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100" w:lineRule="atLeast"/>
    </w:pPr>
    <w:rPr>
      <w:rFonts w:ascii="Courier New" w:hAnsi="Courier New" w:cs="Courier New"/>
      <w:color w:val="000090"/>
      <w:lang w:eastAsia="ar-SA"/>
    </w:rPr>
  </w:style>
  <w:style w:type="character" w:customStyle="1" w:styleId="HTML2">
    <w:name w:val="Стандартный HTML Знак2"/>
    <w:basedOn w:val="a1"/>
    <w:link w:val="HTML0"/>
    <w:uiPriority w:val="99"/>
    <w:rsid w:val="00003A19"/>
    <w:rPr>
      <w:rFonts w:ascii="Courier New" w:eastAsia="Times New Roman" w:hAnsi="Courier New" w:cs="Courier New"/>
      <w:color w:val="000090"/>
      <w:sz w:val="20"/>
      <w:szCs w:val="20"/>
      <w:lang w:eastAsia="ar-SA"/>
    </w:rPr>
  </w:style>
  <w:style w:type="paragraph" w:styleId="2c">
    <w:name w:val="Body Text 2"/>
    <w:basedOn w:val="a"/>
    <w:link w:val="212"/>
    <w:uiPriority w:val="99"/>
    <w:rsid w:val="00003A19"/>
    <w:pPr>
      <w:widowControl/>
      <w:suppressAutoHyphens/>
      <w:autoSpaceDE/>
      <w:autoSpaceDN/>
      <w:adjustRightInd/>
      <w:spacing w:line="100" w:lineRule="atLeast"/>
    </w:pPr>
    <w:rPr>
      <w:rFonts w:ascii="Calibri" w:hAnsi="Calibri" w:cs="Calibri"/>
      <w:b/>
      <w:bCs/>
      <w:sz w:val="24"/>
      <w:szCs w:val="24"/>
      <w:lang w:eastAsia="ar-SA"/>
    </w:rPr>
  </w:style>
  <w:style w:type="character" w:customStyle="1" w:styleId="212">
    <w:name w:val="Основной текст 2 Знак1"/>
    <w:basedOn w:val="a1"/>
    <w:link w:val="2c"/>
    <w:uiPriority w:val="99"/>
    <w:rsid w:val="00003A19"/>
    <w:rPr>
      <w:rFonts w:ascii="Calibri" w:eastAsia="Times New Roman" w:hAnsi="Calibri" w:cs="Calibri"/>
      <w:b/>
      <w:bCs/>
      <w:sz w:val="24"/>
      <w:szCs w:val="24"/>
      <w:lang w:eastAsia="ar-SA"/>
    </w:rPr>
  </w:style>
  <w:style w:type="paragraph" w:customStyle="1" w:styleId="aff9">
    <w:name w:val="Готовый"/>
    <w:basedOn w:val="a"/>
    <w:uiPriority w:val="99"/>
    <w:rsid w:val="00003A1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adjustRightInd/>
      <w:spacing w:line="100" w:lineRule="atLeast"/>
    </w:pPr>
    <w:rPr>
      <w:rFonts w:ascii="Courier New" w:hAnsi="Courier New" w:cs="Courier New"/>
      <w:lang w:eastAsia="ar-SA"/>
    </w:rPr>
  </w:style>
  <w:style w:type="paragraph" w:styleId="affa">
    <w:name w:val="Signature"/>
    <w:basedOn w:val="a"/>
    <w:link w:val="1f4"/>
    <w:uiPriority w:val="99"/>
    <w:rsid w:val="00003A19"/>
    <w:pPr>
      <w:widowControl/>
      <w:suppressLineNumbers/>
      <w:suppressAutoHyphens/>
      <w:autoSpaceDE/>
      <w:autoSpaceDN/>
      <w:adjustRightInd/>
      <w:spacing w:line="100" w:lineRule="atLeast"/>
      <w:ind w:left="4252"/>
    </w:pPr>
    <w:rPr>
      <w:rFonts w:ascii="Calibri" w:hAnsi="Calibri" w:cs="Calibri"/>
      <w:b/>
      <w:bCs/>
      <w:sz w:val="28"/>
      <w:szCs w:val="28"/>
      <w:lang w:eastAsia="ar-SA"/>
    </w:rPr>
  </w:style>
  <w:style w:type="character" w:customStyle="1" w:styleId="1f4">
    <w:name w:val="Подпись Знак1"/>
    <w:basedOn w:val="a1"/>
    <w:link w:val="affa"/>
    <w:uiPriority w:val="99"/>
    <w:rsid w:val="00003A19"/>
    <w:rPr>
      <w:rFonts w:ascii="Calibri" w:eastAsia="Times New Roman" w:hAnsi="Calibri" w:cs="Calibri"/>
      <w:b/>
      <w:bCs/>
      <w:sz w:val="28"/>
      <w:szCs w:val="28"/>
      <w:lang w:eastAsia="ar-SA"/>
    </w:rPr>
  </w:style>
  <w:style w:type="paragraph" w:styleId="38">
    <w:name w:val="Body Text 3"/>
    <w:basedOn w:val="a"/>
    <w:link w:val="310"/>
    <w:uiPriority w:val="99"/>
    <w:rsid w:val="00003A19"/>
    <w:pPr>
      <w:widowControl/>
      <w:suppressAutoHyphens/>
      <w:autoSpaceDE/>
      <w:autoSpaceDN/>
      <w:adjustRightInd/>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003A19"/>
    <w:rPr>
      <w:rFonts w:ascii="Calibri" w:eastAsia="Times New Roman" w:hAnsi="Calibri" w:cs="Calibri"/>
      <w:sz w:val="16"/>
      <w:szCs w:val="16"/>
      <w:lang w:eastAsia="ar-SA"/>
    </w:rPr>
  </w:style>
  <w:style w:type="paragraph" w:styleId="affb">
    <w:name w:val="Normal (Web)"/>
    <w:basedOn w:val="a"/>
    <w:uiPriority w:val="99"/>
    <w:rsid w:val="00003A19"/>
    <w:pPr>
      <w:widowControl/>
      <w:suppressAutoHyphens/>
      <w:autoSpaceDE/>
      <w:autoSpaceDN/>
      <w:adjustRightInd/>
      <w:spacing w:before="280" w:after="280"/>
    </w:pPr>
    <w:rPr>
      <w:rFonts w:ascii="Calibri" w:hAnsi="Calibri" w:cs="Calibri"/>
      <w:sz w:val="24"/>
      <w:szCs w:val="24"/>
      <w:lang w:eastAsia="ar-SA"/>
    </w:rPr>
  </w:style>
  <w:style w:type="paragraph" w:customStyle="1" w:styleId="1f5">
    <w:name w:val="Абзац списка1"/>
    <w:basedOn w:val="a"/>
    <w:uiPriority w:val="99"/>
    <w:rsid w:val="00003A19"/>
    <w:pPr>
      <w:widowControl/>
      <w:suppressAutoHyphens/>
      <w:autoSpaceDE/>
      <w:autoSpaceDN/>
      <w:adjustRightInd/>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003A19"/>
    <w:pPr>
      <w:suppressAutoHyphens/>
      <w:autoSpaceDE/>
      <w:autoSpaceDN/>
      <w:adjustRightInd/>
      <w:spacing w:line="317" w:lineRule="exact"/>
    </w:pPr>
    <w:rPr>
      <w:rFonts w:ascii="Calibri" w:hAnsi="Calibri" w:cs="Calibri"/>
      <w:sz w:val="24"/>
      <w:szCs w:val="24"/>
      <w:lang w:eastAsia="ar-SA"/>
    </w:rPr>
  </w:style>
  <w:style w:type="paragraph" w:customStyle="1" w:styleId="affc">
    <w:name w:val="Знак Знак Знак Знак Знак Знак Знак Знак Знак Знак"/>
    <w:basedOn w:val="a"/>
    <w:uiPriority w:val="99"/>
    <w:rsid w:val="00003A19"/>
    <w:pPr>
      <w:widowControl/>
      <w:suppressAutoHyphens/>
      <w:autoSpaceDE/>
      <w:autoSpaceDN/>
      <w:adjustRightInd/>
      <w:spacing w:after="160" w:line="240" w:lineRule="exact"/>
      <w:jc w:val="center"/>
    </w:pPr>
    <w:rPr>
      <w:rFonts w:ascii="Verdana" w:hAnsi="Verdana" w:cs="Verdana"/>
      <w:sz w:val="24"/>
      <w:szCs w:val="24"/>
      <w:lang w:val="en-US" w:eastAsia="ar-SA"/>
    </w:rPr>
  </w:style>
  <w:style w:type="paragraph" w:styleId="affd">
    <w:name w:val="annotation text"/>
    <w:basedOn w:val="a"/>
    <w:link w:val="1f6"/>
    <w:uiPriority w:val="99"/>
    <w:semiHidden/>
    <w:rsid w:val="00003A19"/>
    <w:pPr>
      <w:widowControl/>
      <w:suppressAutoHyphens/>
      <w:autoSpaceDE/>
      <w:autoSpaceDN/>
      <w:adjustRightInd/>
      <w:spacing w:after="200" w:line="100" w:lineRule="atLeast"/>
    </w:pPr>
    <w:rPr>
      <w:rFonts w:ascii="Calibri" w:hAnsi="Calibri" w:cs="Calibri"/>
      <w:lang w:eastAsia="ar-SA"/>
    </w:rPr>
  </w:style>
  <w:style w:type="character" w:customStyle="1" w:styleId="1f6">
    <w:name w:val="Текст примечания Знак1"/>
    <w:basedOn w:val="a1"/>
    <w:link w:val="affd"/>
    <w:uiPriority w:val="99"/>
    <w:semiHidden/>
    <w:rsid w:val="00003A19"/>
    <w:rPr>
      <w:rFonts w:ascii="Calibri" w:eastAsia="Times New Roman" w:hAnsi="Calibri" w:cs="Calibri"/>
      <w:sz w:val="20"/>
      <w:szCs w:val="20"/>
      <w:lang w:eastAsia="ar-SA"/>
    </w:rPr>
  </w:style>
  <w:style w:type="paragraph" w:styleId="affe">
    <w:name w:val="annotation subject"/>
    <w:basedOn w:val="affd"/>
    <w:link w:val="1f7"/>
    <w:uiPriority w:val="99"/>
    <w:semiHidden/>
    <w:rsid w:val="00003A19"/>
    <w:rPr>
      <w:b/>
      <w:bCs/>
    </w:rPr>
  </w:style>
  <w:style w:type="character" w:customStyle="1" w:styleId="1f7">
    <w:name w:val="Тема примечания Знак1"/>
    <w:basedOn w:val="1f6"/>
    <w:link w:val="affe"/>
    <w:uiPriority w:val="99"/>
    <w:semiHidden/>
    <w:rsid w:val="00003A19"/>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03A19"/>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8">
    <w:name w:val="Без интервала1"/>
    <w:uiPriority w:val="99"/>
    <w:rsid w:val="00003A19"/>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003A19"/>
    <w:pPr>
      <w:suppressAutoHyphens/>
      <w:spacing w:after="0" w:line="100" w:lineRule="atLeast"/>
      <w:jc w:val="center"/>
    </w:pPr>
    <w:rPr>
      <w:rFonts w:ascii="Courier New" w:eastAsia="Times New Roman" w:hAnsi="Courier New" w:cs="Courier New"/>
      <w:sz w:val="20"/>
      <w:szCs w:val="20"/>
      <w:lang w:eastAsia="ar-SA"/>
    </w:rPr>
  </w:style>
  <w:style w:type="paragraph" w:styleId="afff">
    <w:name w:val="caption"/>
    <w:basedOn w:val="a"/>
    <w:uiPriority w:val="99"/>
    <w:qFormat/>
    <w:rsid w:val="00003A19"/>
    <w:pPr>
      <w:widowControl/>
      <w:suppressAutoHyphens/>
      <w:autoSpaceDE/>
      <w:autoSpaceDN/>
      <w:adjustRightInd/>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003A19"/>
    <w:pPr>
      <w:widowControl/>
      <w:suppressAutoHyphens/>
      <w:autoSpaceDE/>
      <w:autoSpaceDN/>
      <w:adjustRightInd/>
      <w:spacing w:line="216" w:lineRule="auto"/>
      <w:ind w:firstLine="709"/>
      <w:jc w:val="both"/>
    </w:pPr>
    <w:rPr>
      <w:rFonts w:ascii="Calibri" w:hAnsi="Calibri" w:cs="Calibri"/>
      <w:lang w:eastAsia="ar-SA"/>
    </w:rPr>
  </w:style>
  <w:style w:type="paragraph" w:styleId="39">
    <w:name w:val="Body Text Indent 3"/>
    <w:basedOn w:val="a"/>
    <w:link w:val="311"/>
    <w:uiPriority w:val="99"/>
    <w:rsid w:val="00003A19"/>
    <w:pPr>
      <w:widowControl/>
      <w:suppressAutoHyphens/>
      <w:autoSpaceDE/>
      <w:autoSpaceDN/>
      <w:adjustRightInd/>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003A19"/>
    <w:rPr>
      <w:rFonts w:ascii="Calibri" w:eastAsia="Times New Roman" w:hAnsi="Calibri" w:cs="Calibri"/>
      <w:sz w:val="16"/>
      <w:szCs w:val="16"/>
      <w:lang w:eastAsia="ar-SA"/>
    </w:rPr>
  </w:style>
  <w:style w:type="paragraph" w:styleId="afff0">
    <w:name w:val="Plain Text"/>
    <w:basedOn w:val="a"/>
    <w:link w:val="1f9"/>
    <w:uiPriority w:val="99"/>
    <w:rsid w:val="00003A19"/>
    <w:pPr>
      <w:widowControl/>
      <w:suppressAutoHyphens/>
      <w:autoSpaceDE/>
      <w:autoSpaceDN/>
      <w:adjustRightInd/>
      <w:spacing w:line="100" w:lineRule="atLeast"/>
      <w:jc w:val="center"/>
    </w:pPr>
    <w:rPr>
      <w:rFonts w:ascii="Courier New" w:hAnsi="Courier New" w:cs="Courier New"/>
      <w:lang w:eastAsia="ar-SA"/>
    </w:rPr>
  </w:style>
  <w:style w:type="character" w:customStyle="1" w:styleId="1f9">
    <w:name w:val="Текст Знак1"/>
    <w:basedOn w:val="a1"/>
    <w:link w:val="afff0"/>
    <w:uiPriority w:val="99"/>
    <w:rsid w:val="00003A19"/>
    <w:rPr>
      <w:rFonts w:ascii="Courier New" w:eastAsia="Times New Roman" w:hAnsi="Courier New" w:cs="Courier New"/>
      <w:sz w:val="20"/>
      <w:szCs w:val="20"/>
      <w:lang w:eastAsia="ar-SA"/>
    </w:rPr>
  </w:style>
  <w:style w:type="paragraph" w:customStyle="1" w:styleId="ConsNormal">
    <w:name w:val="ConsNormal"/>
    <w:uiPriority w:val="99"/>
    <w:rsid w:val="00003A19"/>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003A19"/>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003A19"/>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1">
    <w:name w:val="Нумерованный Список"/>
    <w:basedOn w:val="a"/>
    <w:uiPriority w:val="99"/>
    <w:rsid w:val="00003A19"/>
    <w:pPr>
      <w:widowControl/>
      <w:suppressAutoHyphens/>
      <w:autoSpaceDE/>
      <w:autoSpaceDN/>
      <w:adjustRightInd/>
      <w:spacing w:before="120" w:after="120" w:line="100" w:lineRule="atLeast"/>
      <w:jc w:val="both"/>
    </w:pPr>
    <w:rPr>
      <w:rFonts w:ascii="Calibri" w:hAnsi="Calibri" w:cs="Calibri"/>
      <w:sz w:val="24"/>
      <w:szCs w:val="24"/>
      <w:lang w:eastAsia="ar-SA"/>
    </w:rPr>
  </w:style>
  <w:style w:type="paragraph" w:customStyle="1" w:styleId="ConsNonformat">
    <w:name w:val="ConsNonformat"/>
    <w:uiPriority w:val="99"/>
    <w:rsid w:val="00003A19"/>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003A19"/>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a">
    <w:name w:val="Обычный1"/>
    <w:uiPriority w:val="99"/>
    <w:rsid w:val="00003A19"/>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003A19"/>
    <w:pPr>
      <w:widowControl/>
      <w:suppressAutoHyphens/>
      <w:autoSpaceDE/>
      <w:autoSpaceDN/>
      <w:adjustRightInd/>
      <w:spacing w:line="100" w:lineRule="atLeast"/>
      <w:jc w:val="center"/>
    </w:pPr>
    <w:rPr>
      <w:rFonts w:ascii="Verdana" w:hAnsi="Verdana" w:cs="Verdana"/>
      <w:color w:val="000000"/>
      <w:sz w:val="16"/>
      <w:szCs w:val="16"/>
      <w:lang w:eastAsia="ar-SA"/>
    </w:rPr>
  </w:style>
  <w:style w:type="paragraph" w:customStyle="1" w:styleId="afff2">
    <w:name w:val="Адресат"/>
    <w:basedOn w:val="a"/>
    <w:uiPriority w:val="99"/>
    <w:rsid w:val="00003A19"/>
    <w:pPr>
      <w:widowControl/>
      <w:suppressAutoHyphens/>
      <w:autoSpaceDE/>
      <w:autoSpaceDN/>
      <w:adjustRightInd/>
      <w:spacing w:after="120" w:line="240" w:lineRule="exact"/>
      <w:jc w:val="center"/>
    </w:pPr>
    <w:rPr>
      <w:rFonts w:ascii="Calibri" w:hAnsi="Calibri" w:cs="Calibri"/>
      <w:b/>
      <w:bCs/>
      <w:sz w:val="28"/>
      <w:szCs w:val="28"/>
      <w:lang w:eastAsia="ar-SA"/>
    </w:rPr>
  </w:style>
  <w:style w:type="paragraph" w:customStyle="1" w:styleId="afff3">
    <w:name w:val="Приложение"/>
    <w:basedOn w:val="a0"/>
    <w:uiPriority w:val="99"/>
    <w:rsid w:val="00003A19"/>
    <w:pPr>
      <w:widowControl/>
      <w:tabs>
        <w:tab w:val="left" w:pos="1673"/>
      </w:tabs>
      <w:autoSpaceDE/>
      <w:spacing w:before="240" w:after="0" w:line="240" w:lineRule="exact"/>
      <w:ind w:left="1985" w:hanging="1985"/>
      <w:jc w:val="both"/>
    </w:pPr>
    <w:rPr>
      <w:rFonts w:ascii="Calibri" w:hAnsi="Calibri" w:cs="Calibri"/>
      <w:b/>
      <w:bCs/>
      <w:sz w:val="28"/>
      <w:szCs w:val="28"/>
      <w:lang w:eastAsia="ar-SA" w:bidi="ar-SA"/>
    </w:rPr>
  </w:style>
  <w:style w:type="paragraph" w:customStyle="1" w:styleId="afff4">
    <w:name w:val="Заголовок к тексту"/>
    <w:basedOn w:val="a"/>
    <w:uiPriority w:val="99"/>
    <w:rsid w:val="00003A19"/>
    <w:pPr>
      <w:widowControl/>
      <w:suppressAutoHyphens/>
      <w:autoSpaceDE/>
      <w:autoSpaceDN/>
      <w:adjustRightInd/>
      <w:spacing w:after="480" w:line="240" w:lineRule="exact"/>
      <w:jc w:val="center"/>
    </w:pPr>
    <w:rPr>
      <w:rFonts w:ascii="Calibri" w:hAnsi="Calibri" w:cs="Calibri"/>
      <w:sz w:val="28"/>
      <w:szCs w:val="28"/>
      <w:lang w:eastAsia="ar-SA"/>
    </w:rPr>
  </w:style>
  <w:style w:type="paragraph" w:customStyle="1" w:styleId="afff5">
    <w:name w:val="регистрационные поля"/>
    <w:basedOn w:val="a"/>
    <w:uiPriority w:val="99"/>
    <w:rsid w:val="00003A19"/>
    <w:pPr>
      <w:widowControl/>
      <w:suppressAutoHyphens/>
      <w:autoSpaceDE/>
      <w:autoSpaceDN/>
      <w:adjustRightInd/>
      <w:spacing w:line="240" w:lineRule="exact"/>
      <w:jc w:val="center"/>
    </w:pPr>
    <w:rPr>
      <w:rFonts w:ascii="Calibri" w:hAnsi="Calibri" w:cs="Calibri"/>
      <w:b/>
      <w:bCs/>
      <w:sz w:val="28"/>
      <w:szCs w:val="28"/>
      <w:lang w:val="en-US" w:eastAsia="ar-SA"/>
    </w:rPr>
  </w:style>
  <w:style w:type="paragraph" w:customStyle="1" w:styleId="afff6">
    <w:name w:val="Исполнитель"/>
    <w:basedOn w:val="a0"/>
    <w:uiPriority w:val="99"/>
    <w:rsid w:val="00003A19"/>
    <w:pPr>
      <w:widowControl/>
      <w:autoSpaceDE/>
      <w:spacing w:line="240" w:lineRule="exact"/>
    </w:pPr>
    <w:rPr>
      <w:rFonts w:ascii="Calibri" w:hAnsi="Calibri" w:cs="Calibri"/>
      <w:b/>
      <w:bCs/>
      <w:lang w:eastAsia="ar-SA" w:bidi="ar-SA"/>
    </w:rPr>
  </w:style>
  <w:style w:type="paragraph" w:customStyle="1" w:styleId="afff7">
    <w:name w:val="Подпись на общем бланке"/>
    <w:basedOn w:val="affa"/>
    <w:uiPriority w:val="99"/>
    <w:rsid w:val="00003A19"/>
    <w:pPr>
      <w:tabs>
        <w:tab w:val="right" w:pos="9639"/>
      </w:tabs>
      <w:spacing w:before="480" w:line="240" w:lineRule="exact"/>
      <w:ind w:left="0"/>
      <w:jc w:val="center"/>
    </w:pPr>
    <w:rPr>
      <w:b w:val="0"/>
      <w:bCs w:val="0"/>
    </w:rPr>
  </w:style>
  <w:style w:type="paragraph" w:customStyle="1" w:styleId="afff8">
    <w:name w:val="Таблицы (моноширинный)"/>
    <w:basedOn w:val="a"/>
    <w:uiPriority w:val="99"/>
    <w:rsid w:val="00003A19"/>
    <w:pPr>
      <w:widowControl/>
      <w:suppressAutoHyphens/>
      <w:autoSpaceDE/>
      <w:autoSpaceDN/>
      <w:adjustRightInd/>
      <w:spacing w:line="100" w:lineRule="atLeast"/>
      <w:jc w:val="both"/>
    </w:pPr>
    <w:rPr>
      <w:rFonts w:ascii="Courier New" w:hAnsi="Courier New" w:cs="Courier New"/>
      <w:lang w:eastAsia="ar-SA"/>
    </w:rPr>
  </w:style>
  <w:style w:type="paragraph" w:customStyle="1" w:styleId="afff9">
    <w:name w:val="Заголовок статьи"/>
    <w:basedOn w:val="a"/>
    <w:uiPriority w:val="99"/>
    <w:rsid w:val="00003A19"/>
    <w:pPr>
      <w:widowControl/>
      <w:suppressAutoHyphens/>
      <w:autoSpaceDE/>
      <w:autoSpaceDN/>
      <w:adjustRightInd/>
      <w:spacing w:line="100" w:lineRule="atLeast"/>
      <w:ind w:left="1612" w:hanging="892"/>
      <w:jc w:val="both"/>
    </w:pPr>
    <w:rPr>
      <w:rFonts w:ascii="Arial" w:hAnsi="Arial" w:cs="Arial"/>
      <w:lang w:eastAsia="ar-SA"/>
    </w:rPr>
  </w:style>
  <w:style w:type="paragraph" w:customStyle="1" w:styleId="afffa">
    <w:name w:val="Комментарий"/>
    <w:basedOn w:val="a"/>
    <w:uiPriority w:val="99"/>
    <w:rsid w:val="00003A19"/>
    <w:pPr>
      <w:widowControl/>
      <w:suppressAutoHyphens/>
      <w:autoSpaceDE/>
      <w:autoSpaceDN/>
      <w:adjustRightInd/>
      <w:spacing w:line="100" w:lineRule="atLeast"/>
      <w:ind w:left="170"/>
      <w:jc w:val="both"/>
    </w:pPr>
    <w:rPr>
      <w:rFonts w:ascii="Arial" w:hAnsi="Arial" w:cs="Arial"/>
      <w:i/>
      <w:iCs/>
      <w:color w:val="800080"/>
      <w:lang w:eastAsia="ar-SA"/>
    </w:rPr>
  </w:style>
  <w:style w:type="paragraph" w:customStyle="1" w:styleId="101">
    <w:name w:val="Обычный 10"/>
    <w:basedOn w:val="a"/>
    <w:uiPriority w:val="99"/>
    <w:rsid w:val="00003A19"/>
    <w:pPr>
      <w:widowControl/>
      <w:suppressAutoHyphens/>
      <w:autoSpaceDE/>
      <w:autoSpaceDN/>
      <w:adjustRightInd/>
      <w:spacing w:line="100" w:lineRule="atLeast"/>
      <w:ind w:right="2" w:firstLine="110"/>
      <w:jc w:val="both"/>
    </w:pPr>
    <w:rPr>
      <w:rFonts w:ascii="Calibri" w:hAnsi="Calibri" w:cs="Calibri"/>
      <w:lang w:eastAsia="ar-SA"/>
    </w:rPr>
  </w:style>
  <w:style w:type="paragraph" w:customStyle="1" w:styleId="1fb">
    <w:name w:val="Стиль1"/>
    <w:basedOn w:val="aff7"/>
    <w:uiPriority w:val="99"/>
    <w:rsid w:val="00003A19"/>
    <w:pPr>
      <w:spacing w:after="60"/>
      <w:ind w:firstLine="709"/>
      <w:jc w:val="both"/>
    </w:pPr>
    <w:rPr>
      <w:sz w:val="28"/>
      <w:szCs w:val="28"/>
    </w:rPr>
  </w:style>
  <w:style w:type="paragraph" w:customStyle="1" w:styleId="1fc">
    <w:name w:val="Знак1"/>
    <w:basedOn w:val="a"/>
    <w:uiPriority w:val="99"/>
    <w:rsid w:val="00003A19"/>
    <w:pPr>
      <w:widowControl/>
      <w:suppressAutoHyphens/>
      <w:autoSpaceDE/>
      <w:autoSpaceDN/>
      <w:adjustRightInd/>
      <w:spacing w:after="160" w:line="240" w:lineRule="exact"/>
      <w:jc w:val="both"/>
    </w:pPr>
    <w:rPr>
      <w:rFonts w:ascii="Calibri" w:hAnsi="Calibri" w:cs="Calibri"/>
      <w:sz w:val="24"/>
      <w:szCs w:val="24"/>
      <w:lang w:val="en-US" w:eastAsia="ar-SA"/>
    </w:rPr>
  </w:style>
  <w:style w:type="paragraph" w:customStyle="1" w:styleId="Normal1">
    <w:name w:val="Normal1"/>
    <w:uiPriority w:val="99"/>
    <w:rsid w:val="00003A19"/>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003A19"/>
    <w:pPr>
      <w:suppressAutoHyphens/>
      <w:spacing w:after="0" w:line="100" w:lineRule="atLeast"/>
      <w:jc w:val="center"/>
    </w:pPr>
    <w:rPr>
      <w:rFonts w:ascii="Arial" w:eastAsia="Times New Roman" w:hAnsi="Arial" w:cs="Arial"/>
      <w:sz w:val="20"/>
      <w:szCs w:val="20"/>
      <w:lang w:eastAsia="ar-SA"/>
    </w:rPr>
  </w:style>
  <w:style w:type="paragraph" w:customStyle="1" w:styleId="afffb">
    <w:name w:val="Знак Знак Знак Знак Знак Знак Знак"/>
    <w:basedOn w:val="a"/>
    <w:uiPriority w:val="99"/>
    <w:rsid w:val="00003A19"/>
    <w:pPr>
      <w:widowControl/>
      <w:suppressAutoHyphens/>
      <w:autoSpaceDE/>
      <w:autoSpaceDN/>
      <w:adjustRightInd/>
      <w:spacing w:before="100" w:after="100" w:line="100" w:lineRule="atLeast"/>
      <w:jc w:val="center"/>
    </w:pPr>
    <w:rPr>
      <w:rFonts w:ascii="Tahoma" w:hAnsi="Tahoma" w:cs="Tahoma"/>
      <w:lang w:val="en-US" w:eastAsia="ar-SA"/>
    </w:rPr>
  </w:style>
  <w:style w:type="paragraph" w:customStyle="1" w:styleId="1fd">
    <w:name w:val="Знак Знак Знак Знак Знак Знак Знак Знак Знак Знак1"/>
    <w:basedOn w:val="a"/>
    <w:uiPriority w:val="99"/>
    <w:rsid w:val="00003A19"/>
    <w:pPr>
      <w:widowControl/>
      <w:suppressAutoHyphens/>
      <w:autoSpaceDE/>
      <w:autoSpaceDN/>
      <w:adjustRightInd/>
      <w:spacing w:after="160" w:line="240" w:lineRule="exact"/>
      <w:jc w:val="center"/>
    </w:pPr>
    <w:rPr>
      <w:rFonts w:ascii="Verdana" w:hAnsi="Verdana" w:cs="Verdana"/>
      <w:sz w:val="24"/>
      <w:szCs w:val="24"/>
      <w:lang w:val="en-US" w:eastAsia="ar-SA"/>
    </w:rPr>
  </w:style>
  <w:style w:type="paragraph" w:customStyle="1" w:styleId="1fe">
    <w:name w:val="Знак Знак Знак Знак Знак Знак Знак1"/>
    <w:basedOn w:val="a"/>
    <w:uiPriority w:val="99"/>
    <w:rsid w:val="00003A19"/>
    <w:pPr>
      <w:widowControl/>
      <w:suppressAutoHyphens/>
      <w:autoSpaceDE/>
      <w:autoSpaceDN/>
      <w:adjustRightInd/>
      <w:spacing w:before="100" w:after="100" w:line="100" w:lineRule="atLeast"/>
      <w:jc w:val="center"/>
    </w:pPr>
    <w:rPr>
      <w:rFonts w:ascii="Tahoma" w:hAnsi="Tahoma" w:cs="Tahoma"/>
      <w:lang w:val="en-US" w:eastAsia="ar-SA"/>
    </w:rPr>
  </w:style>
  <w:style w:type="paragraph" w:customStyle="1" w:styleId="msonormalcxspmiddle">
    <w:name w:val="msonormalcxspmiddle"/>
    <w:basedOn w:val="a"/>
    <w:uiPriority w:val="99"/>
    <w:rsid w:val="00003A19"/>
    <w:pPr>
      <w:widowControl/>
      <w:suppressAutoHyphens/>
      <w:autoSpaceDE/>
      <w:autoSpaceDN/>
      <w:adjustRightInd/>
      <w:spacing w:before="100" w:after="100" w:line="100" w:lineRule="atLeast"/>
      <w:jc w:val="center"/>
    </w:pPr>
    <w:rPr>
      <w:rFonts w:ascii="Calibri" w:hAnsi="Calibri" w:cs="Calibri"/>
      <w:color w:val="000000"/>
      <w:sz w:val="24"/>
      <w:szCs w:val="24"/>
      <w:lang w:eastAsia="ar-SA"/>
    </w:rPr>
  </w:style>
  <w:style w:type="paragraph" w:customStyle="1" w:styleId="msonormalcxsplast">
    <w:name w:val="msonormalcxsplast"/>
    <w:basedOn w:val="a"/>
    <w:uiPriority w:val="99"/>
    <w:rsid w:val="00003A19"/>
    <w:pPr>
      <w:widowControl/>
      <w:suppressAutoHyphens/>
      <w:autoSpaceDE/>
      <w:autoSpaceDN/>
      <w:adjustRightInd/>
      <w:spacing w:before="100" w:after="100" w:line="100" w:lineRule="atLeast"/>
      <w:jc w:val="center"/>
    </w:pPr>
    <w:rPr>
      <w:rFonts w:ascii="Calibri" w:hAnsi="Calibri" w:cs="Calibri"/>
      <w:color w:val="000000"/>
      <w:sz w:val="24"/>
      <w:szCs w:val="24"/>
      <w:lang w:eastAsia="ar-SA"/>
    </w:rPr>
  </w:style>
  <w:style w:type="paragraph" w:customStyle="1" w:styleId="afffc">
    <w:name w:val="......."/>
    <w:basedOn w:val="a"/>
    <w:uiPriority w:val="99"/>
    <w:rsid w:val="00003A19"/>
    <w:pPr>
      <w:widowControl/>
      <w:suppressAutoHyphens/>
      <w:autoSpaceDE/>
      <w:autoSpaceDN/>
      <w:adjustRightInd/>
      <w:spacing w:line="100" w:lineRule="atLeast"/>
      <w:jc w:val="center"/>
    </w:pPr>
    <w:rPr>
      <w:rFonts w:ascii="Calibri" w:hAnsi="Calibri" w:cs="Calibri"/>
      <w:sz w:val="24"/>
      <w:szCs w:val="24"/>
      <w:lang w:eastAsia="ar-SA"/>
    </w:rPr>
  </w:style>
  <w:style w:type="paragraph" w:styleId="afffd">
    <w:name w:val="No Spacing"/>
    <w:uiPriority w:val="99"/>
    <w:qFormat/>
    <w:rsid w:val="00003A19"/>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003A19"/>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7"/>
    <w:link w:val="214"/>
    <w:uiPriority w:val="99"/>
    <w:rsid w:val="00003A19"/>
    <w:pPr>
      <w:widowControl w:val="0"/>
      <w:ind w:left="283"/>
    </w:pPr>
    <w:rPr>
      <w:sz w:val="20"/>
      <w:szCs w:val="20"/>
    </w:rPr>
  </w:style>
  <w:style w:type="character" w:customStyle="1" w:styleId="214">
    <w:name w:val="Красная строка 2 Знак1"/>
    <w:basedOn w:val="1f3"/>
    <w:link w:val="2e"/>
    <w:uiPriority w:val="99"/>
    <w:rsid w:val="00003A19"/>
    <w:rPr>
      <w:rFonts w:ascii="Calibri" w:eastAsia="Times New Roman" w:hAnsi="Calibri" w:cs="Calibri"/>
      <w:sz w:val="20"/>
      <w:szCs w:val="20"/>
      <w:lang w:eastAsia="ar-SA"/>
    </w:rPr>
  </w:style>
  <w:style w:type="paragraph" w:customStyle="1" w:styleId="222">
    <w:name w:val="Основной текст 22"/>
    <w:basedOn w:val="a"/>
    <w:uiPriority w:val="99"/>
    <w:rsid w:val="00003A19"/>
    <w:pPr>
      <w:widowControl/>
      <w:suppressAutoHyphens/>
      <w:autoSpaceDE/>
      <w:autoSpaceDN/>
      <w:adjustRightInd/>
      <w:spacing w:line="216" w:lineRule="auto"/>
      <w:ind w:firstLine="709"/>
      <w:jc w:val="both"/>
    </w:pPr>
    <w:rPr>
      <w:rFonts w:ascii="Calibri" w:hAnsi="Calibri" w:cs="Calibri"/>
      <w:lang w:eastAsia="ar-SA"/>
    </w:rPr>
  </w:style>
  <w:style w:type="paragraph" w:customStyle="1" w:styleId="Default">
    <w:name w:val="Default"/>
    <w:uiPriority w:val="99"/>
    <w:rsid w:val="00003A19"/>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03A19"/>
    <w:pPr>
      <w:widowControl/>
      <w:suppressAutoHyphens/>
      <w:autoSpaceDE/>
      <w:autoSpaceDN/>
      <w:adjustRightInd/>
      <w:spacing w:line="100" w:lineRule="atLeast"/>
    </w:pPr>
    <w:rPr>
      <w:rFonts w:ascii="Verdana" w:hAnsi="Verdana" w:cs="Verdana"/>
      <w:lang w:val="en-US" w:eastAsia="ar-SA"/>
    </w:rPr>
  </w:style>
  <w:style w:type="paragraph" w:customStyle="1" w:styleId="afffe">
    <w:name w:val="Прижатый влево"/>
    <w:basedOn w:val="a"/>
    <w:next w:val="a"/>
    <w:uiPriority w:val="99"/>
    <w:rsid w:val="00003A19"/>
    <w:pPr>
      <w:widowControl/>
    </w:pPr>
    <w:rPr>
      <w:rFonts w:ascii="Arial" w:hAnsi="Arial" w:cs="Arial"/>
      <w:sz w:val="24"/>
      <w:szCs w:val="24"/>
    </w:rPr>
  </w:style>
  <w:style w:type="paragraph" w:customStyle="1" w:styleId="s1">
    <w:name w:val="s_1"/>
    <w:basedOn w:val="a"/>
    <w:uiPriority w:val="99"/>
    <w:rsid w:val="00003A19"/>
    <w:pPr>
      <w:widowControl/>
      <w:autoSpaceDE/>
      <w:autoSpaceDN/>
      <w:adjustRightInd/>
      <w:spacing w:before="100" w:beforeAutospacing="1" w:after="100" w:afterAutospacing="1"/>
    </w:pPr>
    <w:rPr>
      <w:rFonts w:ascii="Calibri" w:hAnsi="Calibri" w:cs="Calibri"/>
      <w:sz w:val="24"/>
      <w:szCs w:val="24"/>
    </w:rPr>
  </w:style>
  <w:style w:type="character" w:customStyle="1" w:styleId="ListLabel11">
    <w:name w:val="ListLabel 11"/>
    <w:uiPriority w:val="99"/>
    <w:rsid w:val="00003A19"/>
    <w:rPr>
      <w:rFonts w:ascii="Times New Roman" w:hAnsi="Times New Roman"/>
      <w:color w:val="FF0000"/>
      <w:sz w:val="28"/>
    </w:rPr>
  </w:style>
  <w:style w:type="paragraph" w:styleId="2f">
    <w:name w:val="List 2"/>
    <w:basedOn w:val="a"/>
    <w:uiPriority w:val="99"/>
    <w:rsid w:val="00003A19"/>
    <w:pPr>
      <w:widowControl/>
      <w:suppressAutoHyphens/>
      <w:autoSpaceDE/>
      <w:autoSpaceDN/>
      <w:adjustRightInd/>
      <w:spacing w:after="200" w:line="276" w:lineRule="auto"/>
      <w:ind w:left="566" w:hanging="283"/>
      <w:contextualSpacing/>
    </w:pPr>
    <w:rPr>
      <w:rFonts w:ascii="Calibri" w:eastAsia="SimSun" w:hAnsi="Calibri" w:cs="Calibri"/>
      <w:sz w:val="22"/>
      <w:szCs w:val="22"/>
      <w:lang w:eastAsia="ar-SA"/>
    </w:rPr>
  </w:style>
  <w:style w:type="paragraph" w:customStyle="1" w:styleId="bodytext">
    <w:name w:val="bodytext"/>
    <w:basedOn w:val="a"/>
    <w:rsid w:val="00003A19"/>
    <w:pPr>
      <w:widowControl/>
      <w:autoSpaceDE/>
      <w:autoSpaceDN/>
      <w:adjustRightInd/>
      <w:spacing w:before="100" w:beforeAutospacing="1" w:after="100" w:afterAutospacing="1"/>
    </w:pPr>
    <w:rPr>
      <w:sz w:val="24"/>
      <w:szCs w:val="24"/>
    </w:rPr>
  </w:style>
  <w:style w:type="character" w:styleId="affff">
    <w:name w:val="Intense Emphasis"/>
    <w:uiPriority w:val="21"/>
    <w:qFormat/>
    <w:rsid w:val="00003A19"/>
    <w:rPr>
      <w:b/>
      <w:bCs/>
      <w:i/>
      <w:iCs/>
      <w:color w:val="4F81BD"/>
    </w:rPr>
  </w:style>
  <w:style w:type="paragraph" w:customStyle="1" w:styleId="normalweb">
    <w:name w:val="normalweb"/>
    <w:basedOn w:val="a"/>
    <w:rsid w:val="00003A19"/>
    <w:pPr>
      <w:widowControl/>
      <w:autoSpaceDE/>
      <w:autoSpaceDN/>
      <w:adjustRightInd/>
      <w:spacing w:before="100" w:beforeAutospacing="1" w:after="100" w:afterAutospacing="1"/>
    </w:pPr>
    <w:rPr>
      <w:sz w:val="24"/>
      <w:szCs w:val="24"/>
    </w:rPr>
  </w:style>
  <w:style w:type="character" w:customStyle="1" w:styleId="1ff">
    <w:name w:val="Строгий1"/>
    <w:rsid w:val="00003A19"/>
  </w:style>
  <w:style w:type="paragraph" w:customStyle="1" w:styleId="consplusnormal1">
    <w:name w:val="consplusnormal"/>
    <w:basedOn w:val="a"/>
    <w:rsid w:val="00003A19"/>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ABB97061EA1B83BD6682619BDDEFF96E57A039E9A78A6AB3180EEFB74037369053F3C960D06E9F92994AD6C50aA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8569-4EA1-42D0-8FCF-EF94D5ED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13025</Words>
  <Characters>74249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27</cp:revision>
  <cp:lastPrinted>2022-04-11T06:41:00Z</cp:lastPrinted>
  <dcterms:created xsi:type="dcterms:W3CDTF">2022-03-29T09:05:00Z</dcterms:created>
  <dcterms:modified xsi:type="dcterms:W3CDTF">2022-05-04T00:00:00Z</dcterms:modified>
</cp:coreProperties>
</file>